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13060"/>
        <w:gridCol w:w="1402"/>
      </w:tblGrid>
      <w:tr w:rsidR="00F65DA4" w14:paraId="4F31F54A" w14:textId="77777777" w:rsidTr="00F65DA4">
        <w:tc>
          <w:tcPr>
            <w:tcW w:w="124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1"/>
              <w:gridCol w:w="4895"/>
              <w:gridCol w:w="1015"/>
              <w:gridCol w:w="1551"/>
              <w:gridCol w:w="6983"/>
            </w:tblGrid>
            <w:tr w:rsidR="00F42E8E" w14:paraId="2579774E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DABB" w14:textId="77777777" w:rsidR="00F42E8E" w:rsidRDefault="002A6465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FILE</w:t>
                  </w:r>
                  <w:r>
                    <w:rPr>
                      <w:rFonts w:ascii="Segoe UI" w:eastAsia="Segoe UI" w:hAnsi="Segoe UI"/>
                      <w:b/>
                      <w:color w:val="000000"/>
                    </w:rPr>
                    <w:br/>
                    <w:t>NUMBER</w:t>
                  </w:r>
                </w:p>
              </w:tc>
              <w:tc>
                <w:tcPr>
                  <w:tcW w:w="49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111A" w14:textId="77777777" w:rsidR="00F42E8E" w:rsidRDefault="002A6465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APPLICANTS NAME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CBC5" w14:textId="77777777" w:rsidR="00F42E8E" w:rsidRDefault="002A6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APP.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TYPE</w:t>
                  </w:r>
                </w:p>
              </w:tc>
              <w:tc>
                <w:tcPr>
                  <w:tcW w:w="15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F652" w14:textId="77777777" w:rsidR="00F42E8E" w:rsidRDefault="002A6465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DATE</w:t>
                  </w:r>
                </w:p>
                <w:p w14:paraId="727772A4" w14:textId="77777777" w:rsidR="00F42E8E" w:rsidRDefault="002A6465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INVALID</w:t>
                  </w:r>
                </w:p>
              </w:tc>
              <w:tc>
                <w:tcPr>
                  <w:tcW w:w="69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E906" w14:textId="77777777" w:rsidR="00F42E8E" w:rsidRDefault="002A6465">
                  <w:pPr>
                    <w:spacing w:after="0" w:line="240" w:lineRule="auto"/>
                    <w:jc w:val="center"/>
                  </w:pPr>
                  <w:r>
                    <w:rPr>
                      <w:rFonts w:ascii="Segoe UI" w:eastAsia="Segoe UI" w:hAnsi="Segoe UI"/>
                      <w:b/>
                      <w:color w:val="000000"/>
                    </w:rPr>
                    <w:t>DEVELOPMENT DESCRIPTION AND LOCATION</w:t>
                  </w:r>
                </w:p>
              </w:tc>
            </w:tr>
            <w:tr w:rsidR="00F42E8E" w14:paraId="74D1A829" w14:textId="77777777">
              <w:trPr>
                <w:trHeight w:val="262"/>
              </w:trPr>
              <w:tc>
                <w:tcPr>
                  <w:tcW w:w="12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A302" w14:textId="77777777" w:rsidR="00F42E8E" w:rsidRDefault="002A646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24/60656</w:t>
                  </w:r>
                </w:p>
              </w:tc>
              <w:tc>
                <w:tcPr>
                  <w:tcW w:w="49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5BFD" w14:textId="77777777" w:rsidR="00F42E8E" w:rsidRDefault="002A64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Abbey View Quin Property Development Ltd.</w:t>
                  </w:r>
                </w:p>
              </w:tc>
              <w:tc>
                <w:tcPr>
                  <w:tcW w:w="101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F80F" w14:textId="77777777" w:rsidR="00F42E8E" w:rsidRDefault="002A64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</w:p>
              </w:tc>
              <w:tc>
                <w:tcPr>
                  <w:tcW w:w="15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6117" w14:textId="77777777" w:rsidR="00F42E8E" w:rsidRDefault="002A646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>06/01/2025</w:t>
                  </w:r>
                </w:p>
              </w:tc>
              <w:tc>
                <w:tcPr>
                  <w:tcW w:w="699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A31F" w14:textId="24ED5BFE" w:rsidR="00F42E8E" w:rsidRDefault="002A6465">
                  <w:pPr>
                    <w:spacing w:after="0" w:line="240" w:lineRule="auto"/>
                  </w:pPr>
                  <w:r>
                    <w:rPr>
                      <w:rFonts w:ascii="Segoe UI" w:eastAsia="Segoe UI" w:hAnsi="Segoe UI"/>
                      <w:color w:val="000000"/>
                    </w:rPr>
                    <w:t xml:space="preserve">for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) the construction of 4 </w:t>
                  </w:r>
                  <w:r w:rsidR="00F65DA4">
                    <w:rPr>
                      <w:rFonts w:ascii="Segoe UI" w:eastAsia="Segoe UI" w:hAnsi="Segoe UI"/>
                      <w:color w:val="000000"/>
                    </w:rPr>
                    <w:t>n</w:t>
                  </w:r>
                  <w:r>
                    <w:rPr>
                      <w:rFonts w:ascii="Segoe UI" w:eastAsia="Segoe UI" w:hAnsi="Segoe UI"/>
                      <w:color w:val="000000"/>
                    </w:rPr>
                    <w:t xml:space="preserve">o. two-storey dwelling houses, ii) the repositioning of 4 </w:t>
                  </w:r>
                  <w:r w:rsidR="00F65DA4">
                    <w:rPr>
                      <w:rFonts w:ascii="Segoe UI" w:eastAsia="Segoe UI" w:hAnsi="Segoe UI"/>
                      <w:color w:val="000000"/>
                    </w:rPr>
                    <w:t>n</w:t>
                  </w:r>
                  <w:r>
                    <w:rPr>
                      <w:rFonts w:ascii="Segoe UI" w:eastAsia="Segoe UI" w:hAnsi="Segoe UI"/>
                      <w:color w:val="000000"/>
                    </w:rPr>
                    <w:t>o. dwelling houses previously approved for construction – relevant planning permission reference No. P22/1039 and P24/60359 relates and, iii) ancillary site works within the curtilage of the application site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Moinear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Darach,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Maigh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Dara and </w:t>
                  </w:r>
                  <w:proofErr w:type="spellStart"/>
                  <w:r>
                    <w:rPr>
                      <w:rFonts w:ascii="Segoe UI" w:eastAsia="Segoe UI" w:hAnsi="Segoe UI"/>
                      <w:color w:val="000000"/>
                    </w:rPr>
                    <w:t>Ballyhannon</w:t>
                  </w:r>
                  <w:proofErr w:type="spellEnd"/>
                  <w:r>
                    <w:rPr>
                      <w:rFonts w:ascii="Segoe UI" w:eastAsia="Segoe UI" w:hAnsi="Segoe UI"/>
                      <w:color w:val="000000"/>
                    </w:rPr>
                    <w:t xml:space="preserve"> North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Quin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  <w:t>Co. Clare</w:t>
                  </w:r>
                  <w:r>
                    <w:rPr>
                      <w:rFonts w:ascii="Segoe UI" w:eastAsia="Segoe UI" w:hAnsi="Segoe UI"/>
                      <w:color w:val="000000"/>
                    </w:rPr>
                    <w:br/>
                  </w:r>
                </w:p>
              </w:tc>
            </w:tr>
          </w:tbl>
          <w:p w14:paraId="2A2D2D2C" w14:textId="77777777" w:rsidR="00F42E8E" w:rsidRDefault="00F42E8E">
            <w:pPr>
              <w:spacing w:after="0" w:line="240" w:lineRule="auto"/>
            </w:pPr>
          </w:p>
        </w:tc>
      </w:tr>
      <w:tr w:rsidR="00F42E8E" w14:paraId="191F4462" w14:textId="77777777">
        <w:trPr>
          <w:trHeight w:val="453"/>
        </w:trPr>
        <w:tc>
          <w:tcPr>
            <w:tcW w:w="1241" w:type="dxa"/>
          </w:tcPr>
          <w:p w14:paraId="4A9C067A" w14:textId="77777777" w:rsidR="00F42E8E" w:rsidRDefault="00F42E8E">
            <w:pPr>
              <w:pStyle w:val="EmptyCellLayoutStyle"/>
              <w:spacing w:after="0" w:line="240" w:lineRule="auto"/>
            </w:pPr>
          </w:p>
        </w:tc>
        <w:tc>
          <w:tcPr>
            <w:tcW w:w="13060" w:type="dxa"/>
          </w:tcPr>
          <w:p w14:paraId="5EB1540E" w14:textId="77777777" w:rsidR="00F42E8E" w:rsidRDefault="00F42E8E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53F27FD7" w14:textId="77777777" w:rsidR="00F42E8E" w:rsidRDefault="00F42E8E">
            <w:pPr>
              <w:pStyle w:val="EmptyCellLayoutStyle"/>
              <w:spacing w:after="0" w:line="240" w:lineRule="auto"/>
            </w:pPr>
          </w:p>
        </w:tc>
      </w:tr>
      <w:tr w:rsidR="00F42E8E" w14:paraId="15E5367B" w14:textId="77777777">
        <w:tc>
          <w:tcPr>
            <w:tcW w:w="1241" w:type="dxa"/>
          </w:tcPr>
          <w:p w14:paraId="5F8F1EF1" w14:textId="77777777" w:rsidR="00F42E8E" w:rsidRDefault="00F42E8E">
            <w:pPr>
              <w:pStyle w:val="EmptyCellLayoutStyle"/>
              <w:spacing w:after="0" w:line="240" w:lineRule="auto"/>
            </w:pPr>
          </w:p>
        </w:tc>
        <w:tc>
          <w:tcPr>
            <w:tcW w:w="13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  <w:gridCol w:w="952"/>
              <w:gridCol w:w="20"/>
              <w:gridCol w:w="1321"/>
              <w:gridCol w:w="9633"/>
            </w:tblGrid>
            <w:tr w:rsidR="00F42E8E" w14:paraId="2C73596B" w14:textId="77777777">
              <w:trPr>
                <w:trHeight w:val="360"/>
              </w:trPr>
              <w:tc>
                <w:tcPr>
                  <w:tcW w:w="1133" w:type="dxa"/>
                </w:tcPr>
                <w:p w14:paraId="10A2FE5D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p w14:paraId="5804DE18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DC93448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p w14:paraId="3AE787C5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633" w:type="dxa"/>
                </w:tcPr>
                <w:p w14:paraId="5F5073B2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42E8E" w14:paraId="259CA718" w14:textId="77777777">
              <w:trPr>
                <w:trHeight w:val="340"/>
              </w:trPr>
              <w:tc>
                <w:tcPr>
                  <w:tcW w:w="1133" w:type="dxa"/>
                </w:tcPr>
                <w:p w14:paraId="603A2AF8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2"/>
                  </w:tblGrid>
                  <w:tr w:rsidR="00F42E8E" w14:paraId="42B3575C" w14:textId="77777777">
                    <w:trPr>
                      <w:trHeight w:val="262"/>
                    </w:trPr>
                    <w:tc>
                      <w:tcPr>
                        <w:tcW w:w="9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8F68C7" w14:textId="77777777" w:rsidR="00F42E8E" w:rsidRDefault="002A6465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</w:rPr>
                          <w:t xml:space="preserve">Total: </w:t>
                        </w:r>
                      </w:p>
                    </w:tc>
                  </w:tr>
                </w:tbl>
                <w:p w14:paraId="752B3FAE" w14:textId="77777777" w:rsidR="00F42E8E" w:rsidRDefault="00F42E8E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1736FF8F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1"/>
                  </w:tblGrid>
                  <w:tr w:rsidR="00F42E8E" w14:paraId="1C8F9EA2" w14:textId="77777777">
                    <w:trPr>
                      <w:trHeight w:val="262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F6C27A" w14:textId="77777777" w:rsidR="00F42E8E" w:rsidRDefault="002A6465">
                        <w:pPr>
                          <w:spacing w:after="0" w:line="240" w:lineRule="auto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</w:rPr>
                          <w:t>1</w:t>
                        </w:r>
                      </w:p>
                    </w:tc>
                  </w:tr>
                </w:tbl>
                <w:p w14:paraId="4CC57E4C" w14:textId="77777777" w:rsidR="00F42E8E" w:rsidRDefault="00F42E8E">
                  <w:pPr>
                    <w:spacing w:after="0" w:line="240" w:lineRule="auto"/>
                  </w:pPr>
                </w:p>
              </w:tc>
              <w:tc>
                <w:tcPr>
                  <w:tcW w:w="9633" w:type="dxa"/>
                </w:tcPr>
                <w:p w14:paraId="4F8B1475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42E8E" w14:paraId="79CE4861" w14:textId="77777777">
              <w:trPr>
                <w:trHeight w:val="154"/>
              </w:trPr>
              <w:tc>
                <w:tcPr>
                  <w:tcW w:w="1133" w:type="dxa"/>
                </w:tcPr>
                <w:p w14:paraId="05C30E5A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p w14:paraId="270A42E0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FB45D59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p w14:paraId="556DEE3B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633" w:type="dxa"/>
                </w:tcPr>
                <w:p w14:paraId="75593189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5DA4" w14:paraId="63A52EF8" w14:textId="77777777" w:rsidTr="00F65DA4">
              <w:trPr>
                <w:trHeight w:val="340"/>
              </w:trPr>
              <w:tc>
                <w:tcPr>
                  <w:tcW w:w="1133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59"/>
                  </w:tblGrid>
                  <w:tr w:rsidR="00F42E8E" w14:paraId="32257BB1" w14:textId="77777777">
                    <w:trPr>
                      <w:trHeight w:val="262"/>
                    </w:trPr>
                    <w:tc>
                      <w:tcPr>
                        <w:tcW w:w="1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BBBBED" w14:textId="77777777" w:rsidR="00F42E8E" w:rsidRDefault="002A6465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Segoe UI" w:eastAsia="Segoe UI" w:hAnsi="Segoe UI"/>
                            <w:b/>
                            <w:color w:val="000000"/>
                          </w:rPr>
                          <w:t>*** END OF REPORT ***</w:t>
                        </w:r>
                      </w:p>
                    </w:tc>
                  </w:tr>
                </w:tbl>
                <w:p w14:paraId="6307143C" w14:textId="77777777" w:rsidR="00F42E8E" w:rsidRDefault="00F42E8E">
                  <w:pPr>
                    <w:spacing w:after="0" w:line="240" w:lineRule="auto"/>
                  </w:pPr>
                </w:p>
              </w:tc>
            </w:tr>
            <w:tr w:rsidR="00F42E8E" w14:paraId="5CD67304" w14:textId="77777777">
              <w:trPr>
                <w:trHeight w:val="222"/>
              </w:trPr>
              <w:tc>
                <w:tcPr>
                  <w:tcW w:w="1133" w:type="dxa"/>
                </w:tcPr>
                <w:p w14:paraId="5307CD43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52" w:type="dxa"/>
                </w:tcPr>
                <w:p w14:paraId="6D5A7621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272B451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21" w:type="dxa"/>
                </w:tcPr>
                <w:p w14:paraId="457C69A8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633" w:type="dxa"/>
                </w:tcPr>
                <w:p w14:paraId="50EE30E4" w14:textId="77777777" w:rsidR="00F42E8E" w:rsidRDefault="00F42E8E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A0758A4" w14:textId="77777777" w:rsidR="00F42E8E" w:rsidRDefault="00F42E8E">
            <w:pPr>
              <w:spacing w:after="0" w:line="240" w:lineRule="auto"/>
            </w:pPr>
          </w:p>
        </w:tc>
        <w:tc>
          <w:tcPr>
            <w:tcW w:w="1402" w:type="dxa"/>
          </w:tcPr>
          <w:p w14:paraId="76E04C8A" w14:textId="77777777" w:rsidR="00F42E8E" w:rsidRDefault="00F42E8E">
            <w:pPr>
              <w:pStyle w:val="EmptyCellLayoutStyle"/>
              <w:spacing w:after="0" w:line="240" w:lineRule="auto"/>
            </w:pPr>
          </w:p>
        </w:tc>
      </w:tr>
    </w:tbl>
    <w:p w14:paraId="1567D957" w14:textId="77777777" w:rsidR="00F42E8E" w:rsidRDefault="00F42E8E">
      <w:pPr>
        <w:spacing w:after="0" w:line="240" w:lineRule="auto"/>
      </w:pPr>
    </w:p>
    <w:sectPr w:rsidR="00F42E8E">
      <w:headerReference w:type="default" r:id="rId7"/>
      <w:pgSz w:w="16837" w:h="11905" w:orient="landscape"/>
      <w:pgMar w:top="2918" w:right="566" w:bottom="566" w:left="566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23018" w14:textId="77777777" w:rsidR="002A6465" w:rsidRDefault="002A6465">
      <w:pPr>
        <w:spacing w:after="0" w:line="240" w:lineRule="auto"/>
      </w:pPr>
      <w:r>
        <w:separator/>
      </w:r>
    </w:p>
  </w:endnote>
  <w:endnote w:type="continuationSeparator" w:id="0">
    <w:p w14:paraId="1F2E8C60" w14:textId="77777777" w:rsidR="002A6465" w:rsidRDefault="002A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AD54" w14:textId="77777777" w:rsidR="002A6465" w:rsidRDefault="002A6465">
      <w:pPr>
        <w:spacing w:after="0" w:line="240" w:lineRule="auto"/>
      </w:pPr>
      <w:r>
        <w:separator/>
      </w:r>
    </w:p>
  </w:footnote>
  <w:footnote w:type="continuationSeparator" w:id="0">
    <w:p w14:paraId="7D135B26" w14:textId="77777777" w:rsidR="002A6465" w:rsidRDefault="002A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4"/>
      <w:gridCol w:w="10034"/>
      <w:gridCol w:w="2834"/>
    </w:tblGrid>
    <w:tr w:rsidR="00F42E8E" w14:paraId="72BC9A86" w14:textId="77777777"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F42E8E" w14:paraId="6785D1F0" w14:textId="77777777">
            <w:trPr>
              <w:trHeight w:val="262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5BF2FE" w14:textId="77777777" w:rsidR="00F42E8E" w:rsidRDefault="002A6465">
                <w:pPr>
                  <w:spacing w:after="0" w:line="240" w:lineRule="auto"/>
                </w:pPr>
                <w:r>
                  <w:rPr>
                    <w:rFonts w:ascii="Segoe UI" w:eastAsia="Segoe UI" w:hAnsi="Segoe UI"/>
                    <w:color w:val="000000"/>
                  </w:rPr>
                  <w:t>Date: 13/01/2025</w:t>
                </w:r>
              </w:p>
            </w:tc>
          </w:tr>
        </w:tbl>
        <w:p w14:paraId="13D3D1F6" w14:textId="77777777" w:rsidR="00F42E8E" w:rsidRDefault="00F42E8E">
          <w:pPr>
            <w:spacing w:after="0" w:line="240" w:lineRule="auto"/>
          </w:pPr>
        </w:p>
      </w:tc>
      <w:tc>
        <w:tcPr>
          <w:tcW w:w="100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034"/>
          </w:tblGrid>
          <w:tr w:rsidR="00F42E8E" w14:paraId="39C2F249" w14:textId="77777777">
            <w:trPr>
              <w:trHeight w:val="262"/>
            </w:trPr>
            <w:tc>
              <w:tcPr>
                <w:tcW w:w="100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2A81D0" w14:textId="77777777" w:rsidR="00F42E8E" w:rsidRDefault="002A646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CLARE COUNTY COUNCIL</w:t>
                </w:r>
              </w:p>
            </w:tc>
          </w:tr>
        </w:tbl>
        <w:p w14:paraId="06D5BFAD" w14:textId="77777777" w:rsidR="00F42E8E" w:rsidRDefault="00F42E8E">
          <w:pPr>
            <w:spacing w:after="0" w:line="240" w:lineRule="auto"/>
          </w:pPr>
        </w:p>
      </w:tc>
      <w:tc>
        <w:tcPr>
          <w:tcW w:w="28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34"/>
          </w:tblGrid>
          <w:tr w:rsidR="00F42E8E" w14:paraId="61F38A99" w14:textId="77777777">
            <w:trPr>
              <w:trHeight w:val="262"/>
            </w:trPr>
            <w:tc>
              <w:tcPr>
                <w:tcW w:w="28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270B91" w14:textId="77777777" w:rsidR="00F42E8E" w:rsidRDefault="002A6465">
                <w:pPr>
                  <w:spacing w:after="0" w:line="240" w:lineRule="auto"/>
                  <w:jc w:val="right"/>
                </w:pPr>
                <w:r>
                  <w:rPr>
                    <w:rFonts w:ascii="Segoe UI" w:eastAsia="Segoe UI" w:hAnsi="Segoe UI"/>
                    <w:color w:val="000000"/>
                  </w:rPr>
                  <w:t xml:space="preserve">TIME: 10:18:27 AM </w:t>
                </w:r>
                <w:proofErr w:type="gramStart"/>
                <w:r>
                  <w:rPr>
                    <w:rFonts w:ascii="Segoe UI" w:eastAsia="Segoe UI" w:hAnsi="Segoe UI"/>
                    <w:color w:val="000000"/>
                  </w:rPr>
                  <w:t>PAGE :</w:t>
                </w:r>
                <w:proofErr w:type="gramEnd"/>
                <w:r>
                  <w:rPr>
                    <w:rFonts w:ascii="Segoe UI" w:eastAsia="Segoe UI" w:hAnsi="Segoe UI"/>
                    <w:color w:val="000000"/>
                  </w:rPr>
                  <w:t xml:space="preserve"> 1</w:t>
                </w:r>
              </w:p>
            </w:tc>
          </w:tr>
        </w:tbl>
        <w:p w14:paraId="5718F003" w14:textId="77777777" w:rsidR="00F42E8E" w:rsidRDefault="00F42E8E">
          <w:pPr>
            <w:spacing w:after="0" w:line="240" w:lineRule="auto"/>
          </w:pPr>
        </w:p>
      </w:tc>
    </w:tr>
    <w:tr w:rsidR="00F42E8E" w14:paraId="2FACC7A6" w14:textId="77777777">
      <w:tc>
        <w:tcPr>
          <w:tcW w:w="2834" w:type="dxa"/>
        </w:tcPr>
        <w:p w14:paraId="4880F50D" w14:textId="77777777" w:rsidR="00F42E8E" w:rsidRDefault="00F42E8E">
          <w:pPr>
            <w:pStyle w:val="EmptyCellLayoutStyle"/>
            <w:spacing w:after="0" w:line="240" w:lineRule="auto"/>
          </w:pPr>
        </w:p>
      </w:tc>
      <w:tc>
        <w:tcPr>
          <w:tcW w:w="10034" w:type="dxa"/>
        </w:tcPr>
        <w:p w14:paraId="1645BCA1" w14:textId="77777777" w:rsidR="00F42E8E" w:rsidRDefault="00F42E8E">
          <w:pPr>
            <w:pStyle w:val="EmptyCellLayoutStyle"/>
            <w:spacing w:after="0" w:line="240" w:lineRule="auto"/>
          </w:pPr>
        </w:p>
      </w:tc>
      <w:tc>
        <w:tcPr>
          <w:tcW w:w="2834" w:type="dxa"/>
        </w:tcPr>
        <w:p w14:paraId="0C623C37" w14:textId="77777777" w:rsidR="00F42E8E" w:rsidRDefault="00F42E8E">
          <w:pPr>
            <w:pStyle w:val="EmptyCellLayoutStyle"/>
            <w:spacing w:after="0" w:line="240" w:lineRule="auto"/>
          </w:pPr>
        </w:p>
      </w:tc>
    </w:tr>
    <w:tr w:rsidR="00F65DA4" w14:paraId="3A6FADD4" w14:textId="77777777" w:rsidTr="00F65DA4">
      <w:tc>
        <w:tcPr>
          <w:tcW w:w="2834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702"/>
          </w:tblGrid>
          <w:tr w:rsidR="00F42E8E" w14:paraId="0507EFDF" w14:textId="77777777">
            <w:trPr>
              <w:trHeight w:val="262"/>
            </w:trPr>
            <w:tc>
              <w:tcPr>
                <w:tcW w:w="157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73F197" w14:textId="77777777" w:rsidR="00F42E8E" w:rsidRDefault="002A646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P L A N </w:t>
                </w:r>
                <w:proofErr w:type="spellStart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N</w:t>
                </w:r>
                <w:proofErr w:type="spellEnd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 I N </w:t>
                </w:r>
                <w:proofErr w:type="gramStart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G  A</w:t>
                </w:r>
                <w:proofErr w:type="gramEnd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 P </w:t>
                </w:r>
                <w:proofErr w:type="spellStart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P</w:t>
                </w:r>
                <w:proofErr w:type="spellEnd"/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 xml:space="preserve"> L I C A T I O N S </w:t>
                </w:r>
              </w:p>
            </w:tc>
          </w:tr>
        </w:tbl>
        <w:p w14:paraId="1C89F277" w14:textId="77777777" w:rsidR="00F42E8E" w:rsidRDefault="00F42E8E">
          <w:pPr>
            <w:spacing w:after="0" w:line="240" w:lineRule="auto"/>
          </w:pPr>
        </w:p>
      </w:tc>
    </w:tr>
    <w:tr w:rsidR="00F42E8E" w14:paraId="63540666" w14:textId="77777777">
      <w:tc>
        <w:tcPr>
          <w:tcW w:w="2834" w:type="dxa"/>
        </w:tcPr>
        <w:p w14:paraId="696C7049" w14:textId="77777777" w:rsidR="00F42E8E" w:rsidRDefault="00F42E8E">
          <w:pPr>
            <w:pStyle w:val="EmptyCellLayoutStyle"/>
            <w:spacing w:after="0" w:line="240" w:lineRule="auto"/>
          </w:pPr>
        </w:p>
      </w:tc>
      <w:tc>
        <w:tcPr>
          <w:tcW w:w="10034" w:type="dxa"/>
        </w:tcPr>
        <w:p w14:paraId="001C8B4C" w14:textId="77777777" w:rsidR="00F42E8E" w:rsidRDefault="00F42E8E">
          <w:pPr>
            <w:pStyle w:val="EmptyCellLayoutStyle"/>
            <w:spacing w:after="0" w:line="240" w:lineRule="auto"/>
          </w:pPr>
        </w:p>
      </w:tc>
      <w:tc>
        <w:tcPr>
          <w:tcW w:w="2834" w:type="dxa"/>
        </w:tcPr>
        <w:p w14:paraId="62188FDD" w14:textId="77777777" w:rsidR="00F42E8E" w:rsidRDefault="00F42E8E">
          <w:pPr>
            <w:pStyle w:val="EmptyCellLayoutStyle"/>
            <w:spacing w:after="0" w:line="240" w:lineRule="auto"/>
          </w:pPr>
        </w:p>
      </w:tc>
    </w:tr>
    <w:tr w:rsidR="00F65DA4" w14:paraId="03E264A2" w14:textId="77777777" w:rsidTr="00F65DA4">
      <w:tc>
        <w:tcPr>
          <w:tcW w:w="2834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702"/>
          </w:tblGrid>
          <w:tr w:rsidR="00F42E8E" w14:paraId="2275405F" w14:textId="77777777">
            <w:trPr>
              <w:trHeight w:val="347"/>
            </w:trPr>
            <w:tc>
              <w:tcPr>
                <w:tcW w:w="157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865B9C" w14:textId="77777777" w:rsidR="00F42E8E" w:rsidRDefault="002A646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  <w:sz w:val="22"/>
                  </w:rPr>
                  <w:t>INVALID APPLICATIONS FROM 06/01/2025 To 12/01/2025</w:t>
                </w:r>
              </w:p>
            </w:tc>
          </w:tr>
        </w:tbl>
        <w:p w14:paraId="0733480B" w14:textId="77777777" w:rsidR="00F42E8E" w:rsidRDefault="00F42E8E">
          <w:pPr>
            <w:spacing w:after="0" w:line="240" w:lineRule="auto"/>
          </w:pPr>
        </w:p>
      </w:tc>
    </w:tr>
    <w:tr w:rsidR="00F65DA4" w14:paraId="6FD55FD1" w14:textId="77777777" w:rsidTr="00F65DA4">
      <w:tc>
        <w:tcPr>
          <w:tcW w:w="2834" w:type="dxa"/>
          <w:gridSpan w:val="3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702"/>
          </w:tblGrid>
          <w:tr w:rsidR="00F42E8E" w14:paraId="422D1332" w14:textId="77777777">
            <w:trPr>
              <w:trHeight w:val="1048"/>
            </w:trPr>
            <w:tc>
              <w:tcPr>
                <w:tcW w:w="157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3B54B3" w14:textId="77777777" w:rsidR="00F42E8E" w:rsidRDefault="002A6465">
                <w:pPr>
                  <w:spacing w:after="0" w:line="240" w:lineRule="auto"/>
                  <w:jc w:val="center"/>
                </w:pPr>
                <w:r>
                  <w:rPr>
                    <w:rFonts w:ascii="Segoe UI" w:eastAsia="Segoe UI" w:hAnsi="Segoe UI"/>
                    <w:b/>
                    <w:color w:val="000000"/>
                  </w:rPr>
                  <w:t>The use of the personal details of planning applicants, including for marketing purposes, maybe unlawful under the Data Protection</w:t>
                </w:r>
                <w:r>
                  <w:rPr>
                    <w:rFonts w:ascii="Segoe UI" w:eastAsia="Segoe UI" w:hAnsi="Segoe UI"/>
                    <w:b/>
                    <w:color w:val="000000"/>
                  </w:rPr>
                  <w:br/>
                  <w:t>Acts 1988 - 2018 and may result in action by the Data Protection Commissioner, against the sender, including prosecution</w:t>
                </w:r>
              </w:p>
            </w:tc>
          </w:tr>
        </w:tbl>
        <w:p w14:paraId="56463988" w14:textId="77777777" w:rsidR="00F42E8E" w:rsidRDefault="00F42E8E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3214217">
    <w:abstractNumId w:val="0"/>
  </w:num>
  <w:num w:numId="2" w16cid:durableId="1076629908">
    <w:abstractNumId w:val="1"/>
  </w:num>
  <w:num w:numId="3" w16cid:durableId="937251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8E"/>
    <w:rsid w:val="002A6465"/>
    <w:rsid w:val="00BE2139"/>
    <w:rsid w:val="00F42E8E"/>
    <w:rsid w:val="00F6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2BE2"/>
  <w15:docId w15:val="{61BBB0FF-373E-40FD-B194-D1CAECC7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Lists - Invalid Applications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 County Council – Invalid Planning Applications for week ending 10th January 2025</dc:title>
  <dc:subject>Invalid for week 6th January to 10th January 2025</dc:subject>
  <dc:creator>Clare County Council</dc:creator>
  <dc:description/>
  <cp:lastModifiedBy>Colette Coakley</cp:lastModifiedBy>
  <cp:revision>3</cp:revision>
  <cp:lastPrinted>2025-01-13T10:21:00Z</cp:lastPrinted>
  <dcterms:created xsi:type="dcterms:W3CDTF">2025-01-13T10:19:00Z</dcterms:created>
  <dcterms:modified xsi:type="dcterms:W3CDTF">2025-01-13T10:21:00Z</dcterms:modified>
</cp:coreProperties>
</file>