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77"/>
        <w:gridCol w:w="13370"/>
        <w:gridCol w:w="87"/>
      </w:tblGrid>
      <w:tr w:rsidR="007200B3" w14:paraId="500EAF8A" w14:textId="77777777">
        <w:tc>
          <w:tcPr>
            <w:tcW w:w="77" w:type="dxa"/>
          </w:tcPr>
          <w:p w14:paraId="6781FD4B" w14:textId="77777777" w:rsidR="007200B3" w:rsidRDefault="007200B3">
            <w:pPr>
              <w:pStyle w:val="EmptyCellLayoutStyle"/>
              <w:spacing w:after="0" w:line="240" w:lineRule="auto"/>
            </w:pPr>
          </w:p>
        </w:tc>
        <w:tc>
          <w:tcPr>
            <w:tcW w:w="1337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86"/>
              <w:gridCol w:w="2661"/>
              <w:gridCol w:w="1283"/>
              <w:gridCol w:w="1162"/>
              <w:gridCol w:w="5297"/>
              <w:gridCol w:w="1563"/>
            </w:tblGrid>
            <w:tr w:rsidR="007200B3" w14:paraId="2518B2D0" w14:textId="77777777" w:rsidTr="00660392">
              <w:trPr>
                <w:trHeight w:val="262"/>
              </w:trPr>
              <w:tc>
                <w:tcPr>
                  <w:tcW w:w="1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DF06C2" w14:textId="77777777" w:rsidR="007200B3" w:rsidRDefault="00D47CEE">
                  <w:pPr>
                    <w:spacing w:after="0" w:line="240" w:lineRule="auto"/>
                    <w:jc w:val="center"/>
                  </w:pPr>
                  <w:r>
                    <w:rPr>
                      <w:rFonts w:ascii="Segoe UI" w:eastAsia="Segoe UI" w:hAnsi="Segoe UI"/>
                      <w:b/>
                      <w:color w:val="000000"/>
                    </w:rPr>
                    <w:t>FILE</w:t>
                  </w:r>
                  <w:r>
                    <w:rPr>
                      <w:rFonts w:ascii="Segoe UI" w:eastAsia="Segoe UI" w:hAnsi="Segoe UI"/>
                      <w:b/>
                      <w:color w:val="000000"/>
                    </w:rPr>
                    <w:br/>
                    <w:t>NUMBER</w:t>
                  </w:r>
                </w:p>
              </w:tc>
              <w:tc>
                <w:tcPr>
                  <w:tcW w:w="26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12F228" w14:textId="77777777" w:rsidR="007200B3" w:rsidRDefault="00D47CEE">
                  <w:pPr>
                    <w:spacing w:after="0" w:line="240" w:lineRule="auto"/>
                    <w:jc w:val="center"/>
                  </w:pPr>
                  <w:r>
                    <w:rPr>
                      <w:rFonts w:ascii="Segoe UI" w:eastAsia="Segoe UI" w:hAnsi="Segoe UI"/>
                      <w:b/>
                      <w:color w:val="000000"/>
                    </w:rPr>
                    <w:t>APPLICANTS NAME</w:t>
                  </w:r>
                  <w:r>
                    <w:rPr>
                      <w:rFonts w:ascii="Segoe UI" w:eastAsia="Segoe UI" w:hAnsi="Segoe UI"/>
                      <w:b/>
                      <w:color w:val="000000"/>
                    </w:rPr>
                    <w:br/>
                    <w:t>AND ADDRESS</w:t>
                  </w:r>
                </w:p>
              </w:tc>
              <w:tc>
                <w:tcPr>
                  <w:tcW w:w="12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E0AC6A" w14:textId="77777777" w:rsidR="007200B3" w:rsidRDefault="00D47CEE">
                  <w:pPr>
                    <w:spacing w:after="0" w:line="240" w:lineRule="auto"/>
                    <w:jc w:val="center"/>
                  </w:pPr>
                  <w:r>
                    <w:rPr>
                      <w:rFonts w:ascii="Arial" w:eastAsia="Arial" w:hAnsi="Arial"/>
                      <w:b/>
                      <w:color w:val="000000"/>
                    </w:rPr>
                    <w:t>APPN.</w:t>
                  </w:r>
                  <w:r>
                    <w:rPr>
                      <w:rFonts w:ascii="Arial" w:eastAsia="Arial" w:hAnsi="Arial"/>
                      <w:b/>
                      <w:color w:val="000000"/>
                    </w:rPr>
                    <w:br/>
                    <w:t>RECEIVED</w:t>
                  </w:r>
                </w:p>
              </w:tc>
              <w:tc>
                <w:tcPr>
                  <w:tcW w:w="11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435994" w14:textId="77777777" w:rsidR="007200B3" w:rsidRDefault="00D47CEE">
                  <w:pPr>
                    <w:spacing w:after="0" w:line="240" w:lineRule="auto"/>
                    <w:jc w:val="center"/>
                  </w:pPr>
                  <w:r>
                    <w:rPr>
                      <w:rFonts w:ascii="Arial" w:eastAsia="Arial" w:hAnsi="Arial"/>
                      <w:b/>
                      <w:color w:val="000000"/>
                    </w:rPr>
                    <w:t>APP.</w:t>
                  </w:r>
                  <w:r>
                    <w:rPr>
                      <w:rFonts w:ascii="Arial" w:eastAsia="Arial" w:hAnsi="Arial"/>
                      <w:b/>
                      <w:color w:val="000000"/>
                    </w:rPr>
                    <w:br/>
                    <w:t>TYPE</w:t>
                  </w:r>
                </w:p>
              </w:tc>
              <w:tc>
                <w:tcPr>
                  <w:tcW w:w="529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D056C2" w14:textId="77777777" w:rsidR="007200B3" w:rsidRDefault="00D47CEE">
                  <w:pPr>
                    <w:spacing w:after="0" w:line="240" w:lineRule="auto"/>
                    <w:jc w:val="center"/>
                  </w:pPr>
                  <w:r>
                    <w:rPr>
                      <w:rFonts w:ascii="Segoe UI" w:eastAsia="Segoe UI" w:hAnsi="Segoe UI"/>
                      <w:b/>
                      <w:color w:val="000000"/>
                    </w:rPr>
                    <w:t>DEVELOPMENT DESCRIPTION</w:t>
                  </w:r>
                  <w:r>
                    <w:rPr>
                      <w:rFonts w:ascii="Segoe UI" w:eastAsia="Segoe UI" w:hAnsi="Segoe UI"/>
                      <w:b/>
                      <w:color w:val="000000"/>
                    </w:rPr>
                    <w:br/>
                    <w:t>AND LOCATION</w:t>
                  </w:r>
                </w:p>
              </w:tc>
              <w:tc>
                <w:tcPr>
                  <w:tcW w:w="156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9D4211" w14:textId="77777777" w:rsidR="007200B3" w:rsidRDefault="00D47CEE">
                  <w:pPr>
                    <w:spacing w:after="0" w:line="240" w:lineRule="auto"/>
                    <w:jc w:val="center"/>
                  </w:pPr>
                  <w:r>
                    <w:rPr>
                      <w:rFonts w:ascii="Segoe UI" w:eastAsia="Segoe UI" w:hAnsi="Segoe UI"/>
                      <w:b/>
                      <w:color w:val="000000"/>
                    </w:rPr>
                    <w:t>F.I. REQUEST</w:t>
                  </w:r>
                </w:p>
                <w:p w14:paraId="2EFC6E1A" w14:textId="77777777" w:rsidR="007200B3" w:rsidRDefault="00D47CEE">
                  <w:pPr>
                    <w:spacing w:after="0" w:line="240" w:lineRule="auto"/>
                    <w:jc w:val="center"/>
                  </w:pPr>
                  <w:r>
                    <w:rPr>
                      <w:rFonts w:ascii="Segoe UI" w:eastAsia="Segoe UI" w:hAnsi="Segoe UI"/>
                      <w:b/>
                      <w:color w:val="000000"/>
                    </w:rPr>
                    <w:t>DATE</w:t>
                  </w:r>
                </w:p>
              </w:tc>
            </w:tr>
            <w:tr w:rsidR="007200B3" w14:paraId="585E719A" w14:textId="77777777" w:rsidTr="00660392">
              <w:trPr>
                <w:trHeight w:val="262"/>
              </w:trPr>
              <w:tc>
                <w:tcPr>
                  <w:tcW w:w="1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1429D2" w14:textId="77777777" w:rsidR="007200B3" w:rsidRDefault="00D47CEE">
                  <w:pPr>
                    <w:spacing w:after="0" w:line="240" w:lineRule="auto"/>
                  </w:pPr>
                  <w:r>
                    <w:rPr>
                      <w:rFonts w:ascii="Segoe UI" w:eastAsia="Segoe UI" w:hAnsi="Segoe UI"/>
                      <w:color w:val="000000"/>
                    </w:rPr>
                    <w:t>25/60625</w:t>
                  </w:r>
                </w:p>
              </w:tc>
              <w:tc>
                <w:tcPr>
                  <w:tcW w:w="26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8BCC3A" w14:textId="77777777" w:rsidR="0010501F" w:rsidRDefault="00D47CEE">
                  <w:pPr>
                    <w:spacing w:after="0" w:line="240" w:lineRule="auto"/>
                    <w:rPr>
                      <w:rFonts w:ascii="Arial" w:eastAsia="Arial" w:hAnsi="Arial"/>
                      <w:color w:val="000000"/>
                    </w:rPr>
                  </w:pPr>
                  <w:r>
                    <w:rPr>
                      <w:rFonts w:ascii="Arial" w:eastAsia="Arial" w:hAnsi="Arial"/>
                      <w:color w:val="000000"/>
                    </w:rPr>
                    <w:t>Pat Doyle</w:t>
                  </w:r>
                  <w:r>
                    <w:rPr>
                      <w:rFonts w:ascii="Arial" w:eastAsia="Arial" w:hAnsi="Arial"/>
                      <w:color w:val="000000"/>
                    </w:rPr>
                    <w:br/>
                    <w:t>c/o Hassett Leyden &amp; Associates</w:t>
                  </w:r>
                  <w:r>
                    <w:rPr>
                      <w:rFonts w:ascii="Arial" w:eastAsia="Arial" w:hAnsi="Arial"/>
                      <w:color w:val="000000"/>
                    </w:rPr>
                    <w:br/>
                  </w:r>
                  <w:proofErr w:type="spellStart"/>
                  <w:r>
                    <w:rPr>
                      <w:rFonts w:ascii="Arial" w:eastAsia="Arial" w:hAnsi="Arial"/>
                      <w:color w:val="000000"/>
                    </w:rPr>
                    <w:t>Roslevan</w:t>
                  </w:r>
                  <w:proofErr w:type="spellEnd"/>
                  <w:r>
                    <w:rPr>
                      <w:rFonts w:ascii="Arial" w:eastAsia="Arial" w:hAnsi="Arial"/>
                      <w:color w:val="000000"/>
                    </w:rPr>
                    <w:t xml:space="preserve"> Shopping Centre</w:t>
                  </w:r>
                  <w:r>
                    <w:rPr>
                      <w:rFonts w:ascii="Arial" w:eastAsia="Arial" w:hAnsi="Arial"/>
                      <w:color w:val="000000"/>
                    </w:rPr>
                    <w:br/>
                    <w:t xml:space="preserve">Tulla Road </w:t>
                  </w:r>
                </w:p>
                <w:p w14:paraId="5D6DC3D9" w14:textId="77777777" w:rsidR="0010501F" w:rsidRDefault="00D47CEE">
                  <w:pPr>
                    <w:spacing w:after="0" w:line="240" w:lineRule="auto"/>
                    <w:rPr>
                      <w:rFonts w:ascii="Arial" w:eastAsia="Arial" w:hAnsi="Arial"/>
                      <w:color w:val="000000"/>
                    </w:rPr>
                  </w:pPr>
                  <w:r>
                    <w:rPr>
                      <w:rFonts w:ascii="Arial" w:eastAsia="Arial" w:hAnsi="Arial"/>
                      <w:color w:val="000000"/>
                    </w:rPr>
                    <w:t>Ennis</w:t>
                  </w:r>
                </w:p>
                <w:p w14:paraId="15146260" w14:textId="77777777" w:rsidR="0010501F" w:rsidRDefault="00D47CEE">
                  <w:pPr>
                    <w:spacing w:after="0" w:line="240" w:lineRule="auto"/>
                    <w:rPr>
                      <w:rFonts w:ascii="Arial" w:eastAsia="Arial" w:hAnsi="Arial"/>
                      <w:color w:val="000000"/>
                    </w:rPr>
                  </w:pPr>
                  <w:r>
                    <w:rPr>
                      <w:rFonts w:ascii="Arial" w:eastAsia="Arial" w:hAnsi="Arial"/>
                      <w:color w:val="000000"/>
                    </w:rPr>
                    <w:t>Co</w:t>
                  </w:r>
                  <w:r w:rsidR="0010501F">
                    <w:rPr>
                      <w:rFonts w:ascii="Arial" w:eastAsia="Arial" w:hAnsi="Arial"/>
                      <w:color w:val="000000"/>
                    </w:rPr>
                    <w:t>.</w:t>
                  </w:r>
                  <w:r>
                    <w:rPr>
                      <w:rFonts w:ascii="Arial" w:eastAsia="Arial" w:hAnsi="Arial"/>
                      <w:color w:val="000000"/>
                    </w:rPr>
                    <w:t xml:space="preserve"> Clare </w:t>
                  </w:r>
                </w:p>
                <w:p w14:paraId="3D953D7F" w14:textId="1B47304B" w:rsidR="007200B3" w:rsidRDefault="00D47CEE">
                  <w:pPr>
                    <w:spacing w:after="0" w:line="240" w:lineRule="auto"/>
                  </w:pPr>
                  <w:r>
                    <w:rPr>
                      <w:rFonts w:ascii="Arial" w:eastAsia="Arial" w:hAnsi="Arial"/>
                      <w:color w:val="000000"/>
                    </w:rPr>
                    <w:t>V95 YN93</w:t>
                  </w:r>
                  <w:r>
                    <w:rPr>
                      <w:rFonts w:ascii="Arial" w:eastAsia="Arial" w:hAnsi="Arial"/>
                      <w:color w:val="000000"/>
                    </w:rPr>
                    <w:br/>
                  </w:r>
                </w:p>
              </w:tc>
              <w:tc>
                <w:tcPr>
                  <w:tcW w:w="12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6513AB" w14:textId="77777777" w:rsidR="007200B3" w:rsidRDefault="00D47CEE">
                  <w:pPr>
                    <w:spacing w:after="0" w:line="240" w:lineRule="auto"/>
                    <w:jc w:val="center"/>
                  </w:pPr>
                  <w:r>
                    <w:rPr>
                      <w:rFonts w:ascii="Arial" w:eastAsia="Arial" w:hAnsi="Arial"/>
                      <w:color w:val="000000"/>
                    </w:rPr>
                    <w:t>10/10/2025</w:t>
                  </w:r>
                </w:p>
              </w:tc>
              <w:tc>
                <w:tcPr>
                  <w:tcW w:w="11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B05B7E" w14:textId="77777777" w:rsidR="007200B3" w:rsidRDefault="00D47CEE">
                  <w:pPr>
                    <w:spacing w:after="0" w:line="240" w:lineRule="auto"/>
                    <w:jc w:val="center"/>
                  </w:pPr>
                  <w:r>
                    <w:rPr>
                      <w:rFonts w:ascii="Arial" w:eastAsia="Arial" w:hAnsi="Arial"/>
                      <w:color w:val="000000"/>
                    </w:rPr>
                    <w:t>R</w:t>
                  </w:r>
                </w:p>
              </w:tc>
              <w:tc>
                <w:tcPr>
                  <w:tcW w:w="529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A890BC" w14:textId="77777777" w:rsidR="007200B3" w:rsidRDefault="0010501F">
                  <w:pPr>
                    <w:spacing w:after="0" w:line="240" w:lineRule="auto"/>
                    <w:rPr>
                      <w:rFonts w:ascii="Segoe UI" w:eastAsia="Segoe UI" w:hAnsi="Segoe UI"/>
                      <w:color w:val="000000"/>
                    </w:rPr>
                  </w:pPr>
                  <w:r>
                    <w:rPr>
                      <w:rFonts w:ascii="Segoe UI" w:eastAsia="Segoe UI" w:hAnsi="Segoe UI"/>
                      <w:color w:val="000000"/>
                    </w:rPr>
                    <w:t>o</w:t>
                  </w:r>
                  <w:r w:rsidRPr="0010501F">
                    <w:rPr>
                      <w:rFonts w:ascii="Segoe UI" w:eastAsia="Segoe UI" w:hAnsi="Segoe UI"/>
                      <w:color w:val="000000"/>
                    </w:rPr>
                    <w:t xml:space="preserve">f the following (a) the existing standalone garage, (b) retain the extension to the rear (south) of the house along with the conversion of the integrated garage to accommodation, (c) the existing dormer structure to the house main roof along with the conversion of the attic over the integrated garage, (d) the porch structure on the western side of the house, (e) elevation treatment and fenestration changes and (f) position of septic tank and bored well </w:t>
                  </w:r>
                  <w:r w:rsidR="00D47CEE">
                    <w:rPr>
                      <w:rFonts w:ascii="Segoe UI" w:eastAsia="Segoe UI" w:hAnsi="Segoe UI"/>
                      <w:color w:val="000000"/>
                    </w:rPr>
                    <w:t>Woodfield</w:t>
                  </w:r>
                  <w:r w:rsidR="00D47CEE">
                    <w:rPr>
                      <w:rFonts w:ascii="Segoe UI" w:eastAsia="Segoe UI" w:hAnsi="Segoe UI"/>
                      <w:color w:val="000000"/>
                    </w:rPr>
                    <w:br/>
                    <w:t>Broadford</w:t>
                  </w:r>
                  <w:r w:rsidR="00D47CEE">
                    <w:rPr>
                      <w:rFonts w:ascii="Segoe UI" w:eastAsia="Segoe UI" w:hAnsi="Segoe UI"/>
                      <w:color w:val="000000"/>
                    </w:rPr>
                    <w:br/>
                    <w:t>Co. Clare</w:t>
                  </w:r>
                  <w:r w:rsidR="00D47CEE">
                    <w:rPr>
                      <w:rFonts w:ascii="Segoe UI" w:eastAsia="Segoe UI" w:hAnsi="Segoe UI"/>
                      <w:color w:val="000000"/>
                    </w:rPr>
                    <w:br/>
                    <w:t>V94YN4A</w:t>
                  </w:r>
                </w:p>
                <w:p w14:paraId="49557096" w14:textId="77777777" w:rsidR="0010501F" w:rsidRDefault="0010501F">
                  <w:pPr>
                    <w:spacing w:after="0" w:line="240" w:lineRule="auto"/>
                  </w:pPr>
                </w:p>
                <w:p w14:paraId="31B2B87B" w14:textId="7F9CF3C9" w:rsidR="0010501F" w:rsidRDefault="0010501F">
                  <w:pPr>
                    <w:spacing w:after="0" w:line="240" w:lineRule="auto"/>
                  </w:pPr>
                </w:p>
              </w:tc>
              <w:tc>
                <w:tcPr>
                  <w:tcW w:w="156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5C1A01" w14:textId="77777777" w:rsidR="007200B3" w:rsidRDefault="00D47CEE">
                  <w:pPr>
                    <w:spacing w:after="0" w:line="240" w:lineRule="auto"/>
                  </w:pPr>
                  <w:r>
                    <w:rPr>
                      <w:rFonts w:ascii="Segoe UI" w:eastAsia="Segoe UI" w:hAnsi="Segoe UI"/>
                      <w:color w:val="000000"/>
                    </w:rPr>
                    <w:t>04/12/2025</w:t>
                  </w:r>
                </w:p>
              </w:tc>
            </w:tr>
            <w:tr w:rsidR="007200B3" w14:paraId="54703049" w14:textId="77777777" w:rsidTr="00660392">
              <w:trPr>
                <w:trHeight w:val="262"/>
              </w:trPr>
              <w:tc>
                <w:tcPr>
                  <w:tcW w:w="1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390799" w14:textId="77777777" w:rsidR="007200B3" w:rsidRDefault="00D47CEE">
                  <w:pPr>
                    <w:spacing w:after="0" w:line="240" w:lineRule="auto"/>
                  </w:pPr>
                  <w:r>
                    <w:rPr>
                      <w:rFonts w:ascii="Segoe UI" w:eastAsia="Segoe UI" w:hAnsi="Segoe UI"/>
                      <w:color w:val="000000"/>
                    </w:rPr>
                    <w:t>25/323</w:t>
                  </w:r>
                </w:p>
              </w:tc>
              <w:tc>
                <w:tcPr>
                  <w:tcW w:w="26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496913" w14:textId="77777777" w:rsidR="0010501F" w:rsidRDefault="00D47CEE">
                  <w:pPr>
                    <w:spacing w:after="0" w:line="240" w:lineRule="auto"/>
                    <w:rPr>
                      <w:rFonts w:ascii="Arial" w:eastAsia="Arial" w:hAnsi="Arial"/>
                      <w:color w:val="000000"/>
                    </w:rPr>
                  </w:pPr>
                  <w:r>
                    <w:rPr>
                      <w:rFonts w:ascii="Arial" w:eastAsia="Arial" w:hAnsi="Arial"/>
                      <w:color w:val="000000"/>
                    </w:rPr>
                    <w:t xml:space="preserve">David Sheedy </w:t>
                  </w:r>
                  <w:r>
                    <w:rPr>
                      <w:rFonts w:ascii="Arial" w:eastAsia="Arial" w:hAnsi="Arial"/>
                      <w:color w:val="000000"/>
                    </w:rPr>
                    <w:br/>
                    <w:t>c/o Fergal Coughlan</w:t>
                  </w:r>
                  <w:r>
                    <w:rPr>
                      <w:rFonts w:ascii="Arial" w:eastAsia="Arial" w:hAnsi="Arial"/>
                      <w:color w:val="000000"/>
                    </w:rPr>
                    <w:br/>
                  </w:r>
                  <w:proofErr w:type="spellStart"/>
                  <w:r>
                    <w:rPr>
                      <w:rFonts w:ascii="Arial" w:eastAsia="Arial" w:hAnsi="Arial"/>
                      <w:color w:val="000000"/>
                    </w:rPr>
                    <w:t>Tullyvoghan</w:t>
                  </w:r>
                  <w:proofErr w:type="spellEnd"/>
                  <w:r>
                    <w:rPr>
                      <w:rFonts w:ascii="Arial" w:eastAsia="Arial" w:hAnsi="Arial"/>
                      <w:color w:val="000000"/>
                    </w:rPr>
                    <w:br/>
                  </w:r>
                  <w:proofErr w:type="spellStart"/>
                  <w:r>
                    <w:rPr>
                      <w:rFonts w:ascii="Arial" w:eastAsia="Arial" w:hAnsi="Arial"/>
                      <w:color w:val="000000"/>
                    </w:rPr>
                    <w:t>Spancilhill</w:t>
                  </w:r>
                  <w:proofErr w:type="spellEnd"/>
                </w:p>
                <w:p w14:paraId="385A85BE" w14:textId="77777777" w:rsidR="0010501F" w:rsidRDefault="00D47CEE">
                  <w:pPr>
                    <w:spacing w:after="0" w:line="240" w:lineRule="auto"/>
                    <w:rPr>
                      <w:rFonts w:ascii="Arial" w:eastAsia="Arial" w:hAnsi="Arial"/>
                      <w:color w:val="000000"/>
                    </w:rPr>
                  </w:pPr>
                  <w:r>
                    <w:rPr>
                      <w:rFonts w:ascii="Arial" w:eastAsia="Arial" w:hAnsi="Arial"/>
                      <w:color w:val="000000"/>
                    </w:rPr>
                    <w:t>Ennis</w:t>
                  </w:r>
                </w:p>
                <w:p w14:paraId="38E54C94" w14:textId="03C9928F" w:rsidR="007200B3" w:rsidRDefault="00D47CEE">
                  <w:pPr>
                    <w:spacing w:after="0" w:line="240" w:lineRule="auto"/>
                  </w:pPr>
                  <w:r>
                    <w:rPr>
                      <w:rFonts w:ascii="Arial" w:eastAsia="Arial" w:hAnsi="Arial"/>
                      <w:color w:val="000000"/>
                    </w:rPr>
                    <w:t>Co</w:t>
                  </w:r>
                  <w:r w:rsidR="0010501F">
                    <w:rPr>
                      <w:rFonts w:ascii="Arial" w:eastAsia="Arial" w:hAnsi="Arial"/>
                      <w:color w:val="000000"/>
                    </w:rPr>
                    <w:t>.</w:t>
                  </w:r>
                  <w:r>
                    <w:rPr>
                      <w:rFonts w:ascii="Arial" w:eastAsia="Arial" w:hAnsi="Arial"/>
                      <w:color w:val="000000"/>
                    </w:rPr>
                    <w:t xml:space="preserve"> Clare</w:t>
                  </w:r>
                  <w:r>
                    <w:rPr>
                      <w:rFonts w:ascii="Arial" w:eastAsia="Arial" w:hAnsi="Arial"/>
                      <w:color w:val="000000"/>
                    </w:rPr>
                    <w:br/>
                  </w:r>
                </w:p>
              </w:tc>
              <w:tc>
                <w:tcPr>
                  <w:tcW w:w="12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B794FE" w14:textId="77777777" w:rsidR="007200B3" w:rsidRDefault="00D47CEE">
                  <w:pPr>
                    <w:spacing w:after="0" w:line="240" w:lineRule="auto"/>
                    <w:jc w:val="center"/>
                  </w:pPr>
                  <w:r>
                    <w:rPr>
                      <w:rFonts w:ascii="Arial" w:eastAsia="Arial" w:hAnsi="Arial"/>
                      <w:color w:val="000000"/>
                    </w:rPr>
                    <w:t>14/10/2025</w:t>
                  </w:r>
                </w:p>
              </w:tc>
              <w:tc>
                <w:tcPr>
                  <w:tcW w:w="11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DBBC33" w14:textId="77777777" w:rsidR="007200B3" w:rsidRDefault="00D47CEE">
                  <w:pPr>
                    <w:spacing w:after="0" w:line="240" w:lineRule="auto"/>
                    <w:jc w:val="center"/>
                  </w:pPr>
                  <w:r>
                    <w:rPr>
                      <w:rFonts w:ascii="Arial" w:eastAsia="Arial" w:hAnsi="Arial"/>
                      <w:color w:val="000000"/>
                    </w:rPr>
                    <w:t>P</w:t>
                  </w:r>
                </w:p>
              </w:tc>
              <w:tc>
                <w:tcPr>
                  <w:tcW w:w="529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D7908C" w14:textId="77777777" w:rsidR="0010501F" w:rsidRDefault="0010501F">
                  <w:pPr>
                    <w:spacing w:after="0" w:line="240" w:lineRule="auto"/>
                    <w:rPr>
                      <w:rFonts w:ascii="Segoe UI" w:eastAsia="Segoe UI" w:hAnsi="Segoe UI"/>
                      <w:color w:val="000000"/>
                    </w:rPr>
                  </w:pPr>
                  <w:r w:rsidRPr="0010501F">
                    <w:rPr>
                      <w:rFonts w:ascii="Segoe UI" w:eastAsia="Segoe UI" w:hAnsi="Segoe UI"/>
                      <w:color w:val="000000"/>
                    </w:rPr>
                    <w:t>to construct an extension to the rear of the existing property and to carry out alterations to existing property (The existing property is a protected structure RPS No 740 and NIAH No. 2000147)</w:t>
                  </w:r>
                </w:p>
                <w:p w14:paraId="597D1B19" w14:textId="77777777" w:rsidR="0010501F" w:rsidRDefault="00D47CEE">
                  <w:pPr>
                    <w:spacing w:after="0" w:line="240" w:lineRule="auto"/>
                    <w:rPr>
                      <w:rFonts w:ascii="Segoe UI" w:eastAsia="Segoe UI" w:hAnsi="Segoe UI"/>
                      <w:color w:val="000000"/>
                    </w:rPr>
                  </w:pPr>
                  <w:r>
                    <w:rPr>
                      <w:rFonts w:ascii="Segoe UI" w:eastAsia="Segoe UI" w:hAnsi="Segoe UI"/>
                      <w:color w:val="000000"/>
                    </w:rPr>
                    <w:t>46 Abbey Street</w:t>
                  </w:r>
                  <w:r>
                    <w:rPr>
                      <w:rFonts w:ascii="Segoe UI" w:eastAsia="Segoe UI" w:hAnsi="Segoe UI"/>
                      <w:color w:val="000000"/>
                    </w:rPr>
                    <w:br/>
                    <w:t>Ennis</w:t>
                  </w:r>
                  <w:r>
                    <w:rPr>
                      <w:rFonts w:ascii="Segoe UI" w:eastAsia="Segoe UI" w:hAnsi="Segoe UI"/>
                      <w:color w:val="000000"/>
                    </w:rPr>
                    <w:br/>
                    <w:t xml:space="preserve">Co. Clare </w:t>
                  </w:r>
                </w:p>
                <w:p w14:paraId="18CFC7E5" w14:textId="72D110C4" w:rsidR="007200B3" w:rsidRDefault="00D47CEE">
                  <w:pPr>
                    <w:spacing w:after="0" w:line="240" w:lineRule="auto"/>
                  </w:pPr>
                  <w:r>
                    <w:rPr>
                      <w:rFonts w:ascii="Segoe UI" w:eastAsia="Segoe UI" w:hAnsi="Segoe UI"/>
                      <w:color w:val="000000"/>
                    </w:rPr>
                    <w:t>V95 DPP9</w:t>
                  </w:r>
                  <w:r>
                    <w:rPr>
                      <w:rFonts w:ascii="Segoe UI" w:eastAsia="Segoe UI" w:hAnsi="Segoe UI"/>
                      <w:color w:val="000000"/>
                    </w:rPr>
                    <w:br/>
                    <w:t xml:space="preserve"> </w:t>
                  </w:r>
                </w:p>
              </w:tc>
              <w:tc>
                <w:tcPr>
                  <w:tcW w:w="156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346E16" w14:textId="77777777" w:rsidR="007200B3" w:rsidRDefault="00D47CEE">
                  <w:pPr>
                    <w:spacing w:after="0" w:line="240" w:lineRule="auto"/>
                  </w:pPr>
                  <w:r>
                    <w:rPr>
                      <w:rFonts w:ascii="Segoe UI" w:eastAsia="Segoe UI" w:hAnsi="Segoe UI"/>
                      <w:color w:val="000000"/>
                    </w:rPr>
                    <w:t>05/12/2025</w:t>
                  </w:r>
                </w:p>
              </w:tc>
            </w:tr>
            <w:tr w:rsidR="007200B3" w14:paraId="6B955095" w14:textId="77777777" w:rsidTr="00660392">
              <w:trPr>
                <w:trHeight w:val="262"/>
              </w:trPr>
              <w:tc>
                <w:tcPr>
                  <w:tcW w:w="1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0465CD" w14:textId="77777777" w:rsidR="007200B3" w:rsidRDefault="00D47CEE">
                  <w:pPr>
                    <w:spacing w:after="0" w:line="240" w:lineRule="auto"/>
                  </w:pPr>
                  <w:r>
                    <w:rPr>
                      <w:rFonts w:ascii="Segoe UI" w:eastAsia="Segoe UI" w:hAnsi="Segoe UI"/>
                      <w:color w:val="000000"/>
                    </w:rPr>
                    <w:t>25/60630</w:t>
                  </w:r>
                </w:p>
              </w:tc>
              <w:tc>
                <w:tcPr>
                  <w:tcW w:w="26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19F0FD" w14:textId="77777777" w:rsidR="00C65A96" w:rsidRDefault="00D47CEE">
                  <w:pPr>
                    <w:spacing w:after="0" w:line="240" w:lineRule="auto"/>
                    <w:rPr>
                      <w:rFonts w:ascii="Arial" w:eastAsia="Arial" w:hAnsi="Arial"/>
                      <w:color w:val="000000"/>
                    </w:rPr>
                  </w:pPr>
                  <w:r>
                    <w:rPr>
                      <w:rFonts w:ascii="Arial" w:eastAsia="Arial" w:hAnsi="Arial"/>
                      <w:color w:val="000000"/>
                    </w:rPr>
                    <w:t>Darren Griffin</w:t>
                  </w:r>
                  <w:r>
                    <w:rPr>
                      <w:rFonts w:ascii="Arial" w:eastAsia="Arial" w:hAnsi="Arial"/>
                      <w:color w:val="000000"/>
                    </w:rPr>
                    <w:br/>
                    <w:t>c/o Jamie Vaughan Design</w:t>
                  </w:r>
                  <w:r>
                    <w:rPr>
                      <w:rFonts w:ascii="Arial" w:eastAsia="Arial" w:hAnsi="Arial"/>
                      <w:color w:val="000000"/>
                    </w:rPr>
                    <w:br/>
                  </w:r>
                  <w:proofErr w:type="spellStart"/>
                  <w:r>
                    <w:rPr>
                      <w:rFonts w:ascii="Arial" w:eastAsia="Arial" w:hAnsi="Arial"/>
                      <w:color w:val="000000"/>
                    </w:rPr>
                    <w:t>Deerpark</w:t>
                  </w:r>
                  <w:proofErr w:type="spellEnd"/>
                  <w:r>
                    <w:rPr>
                      <w:rFonts w:ascii="Arial" w:eastAsia="Arial" w:hAnsi="Arial"/>
                      <w:color w:val="000000"/>
                    </w:rPr>
                    <w:t xml:space="preserve"> West</w:t>
                  </w:r>
                  <w:r>
                    <w:rPr>
                      <w:rFonts w:ascii="Arial" w:eastAsia="Arial" w:hAnsi="Arial"/>
                      <w:color w:val="000000"/>
                    </w:rPr>
                    <w:br/>
                    <w:t xml:space="preserve">Ennistymon </w:t>
                  </w:r>
                </w:p>
                <w:p w14:paraId="6DFDA23E" w14:textId="36461AE9" w:rsidR="00C65A96" w:rsidRDefault="00D47CEE">
                  <w:pPr>
                    <w:spacing w:after="0" w:line="240" w:lineRule="auto"/>
                    <w:rPr>
                      <w:rFonts w:ascii="Arial" w:eastAsia="Arial" w:hAnsi="Arial"/>
                      <w:color w:val="000000"/>
                    </w:rPr>
                  </w:pPr>
                  <w:r>
                    <w:rPr>
                      <w:rFonts w:ascii="Arial" w:eastAsia="Arial" w:hAnsi="Arial"/>
                      <w:color w:val="000000"/>
                    </w:rPr>
                    <w:t>Co</w:t>
                  </w:r>
                  <w:r w:rsidR="00C65A96">
                    <w:rPr>
                      <w:rFonts w:ascii="Arial" w:eastAsia="Arial" w:hAnsi="Arial"/>
                      <w:color w:val="000000"/>
                    </w:rPr>
                    <w:t>.</w:t>
                  </w:r>
                  <w:r>
                    <w:rPr>
                      <w:rFonts w:ascii="Arial" w:eastAsia="Arial" w:hAnsi="Arial"/>
                      <w:color w:val="000000"/>
                    </w:rPr>
                    <w:t xml:space="preserve"> Clare </w:t>
                  </w:r>
                </w:p>
                <w:p w14:paraId="68C262EE" w14:textId="133EDEFF" w:rsidR="007200B3" w:rsidRDefault="00D47CEE">
                  <w:pPr>
                    <w:spacing w:after="0" w:line="240" w:lineRule="auto"/>
                  </w:pPr>
                  <w:r>
                    <w:rPr>
                      <w:rFonts w:ascii="Arial" w:eastAsia="Arial" w:hAnsi="Arial"/>
                      <w:color w:val="000000"/>
                    </w:rPr>
                    <w:t>V95 Y925</w:t>
                  </w:r>
                  <w:r>
                    <w:rPr>
                      <w:rFonts w:ascii="Arial" w:eastAsia="Arial" w:hAnsi="Arial"/>
                      <w:color w:val="000000"/>
                    </w:rPr>
                    <w:br/>
                  </w:r>
                </w:p>
              </w:tc>
              <w:tc>
                <w:tcPr>
                  <w:tcW w:w="12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5A2F2A" w14:textId="77777777" w:rsidR="007200B3" w:rsidRDefault="00D47CEE">
                  <w:pPr>
                    <w:spacing w:after="0" w:line="240" w:lineRule="auto"/>
                    <w:jc w:val="center"/>
                  </w:pPr>
                  <w:r>
                    <w:rPr>
                      <w:rFonts w:ascii="Arial" w:eastAsia="Arial" w:hAnsi="Arial"/>
                      <w:color w:val="000000"/>
                    </w:rPr>
                    <w:t>15/10/2025</w:t>
                  </w:r>
                </w:p>
              </w:tc>
              <w:tc>
                <w:tcPr>
                  <w:tcW w:w="11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D0048D" w14:textId="77777777" w:rsidR="007200B3" w:rsidRDefault="00D47CEE">
                  <w:pPr>
                    <w:spacing w:after="0" w:line="240" w:lineRule="auto"/>
                    <w:jc w:val="center"/>
                  </w:pPr>
                  <w:r>
                    <w:rPr>
                      <w:rFonts w:ascii="Arial" w:eastAsia="Arial" w:hAnsi="Arial"/>
                      <w:color w:val="000000"/>
                    </w:rPr>
                    <w:t>P</w:t>
                  </w:r>
                </w:p>
              </w:tc>
              <w:tc>
                <w:tcPr>
                  <w:tcW w:w="529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C2853C" w14:textId="77777777" w:rsidR="00C65A96" w:rsidRDefault="00D47CEE">
                  <w:pPr>
                    <w:spacing w:after="0" w:line="240" w:lineRule="auto"/>
                    <w:rPr>
                      <w:rFonts w:ascii="Segoe UI" w:eastAsia="Segoe UI" w:hAnsi="Segoe UI"/>
                      <w:color w:val="000000"/>
                    </w:rPr>
                  </w:pPr>
                  <w:r>
                    <w:rPr>
                      <w:rFonts w:ascii="Segoe UI" w:eastAsia="Segoe UI" w:hAnsi="Segoe UI"/>
                      <w:color w:val="000000"/>
                    </w:rPr>
                    <w:t>to extend the existing tyre centre, remove the existing stone building to the rear, upgrade the vehicle entrance and parking area and all associated site works</w:t>
                  </w:r>
                  <w:r>
                    <w:rPr>
                      <w:rFonts w:ascii="Segoe UI" w:eastAsia="Segoe UI" w:hAnsi="Segoe UI"/>
                      <w:color w:val="000000"/>
                    </w:rPr>
                    <w:br/>
                    <w:t>Glendine South</w:t>
                  </w:r>
                  <w:r>
                    <w:rPr>
                      <w:rFonts w:ascii="Segoe UI" w:eastAsia="Segoe UI" w:hAnsi="Segoe UI"/>
                      <w:color w:val="000000"/>
                    </w:rPr>
                    <w:br/>
                  </w:r>
                  <w:proofErr w:type="spellStart"/>
                  <w:r>
                    <w:rPr>
                      <w:rFonts w:ascii="Segoe UI" w:eastAsia="Segoe UI" w:hAnsi="Segoe UI"/>
                      <w:color w:val="000000"/>
                    </w:rPr>
                    <w:t>Miltown</w:t>
                  </w:r>
                  <w:proofErr w:type="spellEnd"/>
                  <w:r>
                    <w:rPr>
                      <w:rFonts w:ascii="Segoe UI" w:eastAsia="Segoe UI" w:hAnsi="Segoe UI"/>
                      <w:color w:val="000000"/>
                    </w:rPr>
                    <w:t xml:space="preserve"> </w:t>
                  </w:r>
                  <w:proofErr w:type="spellStart"/>
                  <w:r>
                    <w:rPr>
                      <w:rFonts w:ascii="Segoe UI" w:eastAsia="Segoe UI" w:hAnsi="Segoe UI"/>
                      <w:color w:val="000000"/>
                    </w:rPr>
                    <w:t>Malbay</w:t>
                  </w:r>
                  <w:proofErr w:type="spellEnd"/>
                  <w:r>
                    <w:rPr>
                      <w:rFonts w:ascii="Segoe UI" w:eastAsia="Segoe UI" w:hAnsi="Segoe UI"/>
                      <w:color w:val="000000"/>
                    </w:rPr>
                    <w:br/>
                    <w:t xml:space="preserve">Co. Clare </w:t>
                  </w:r>
                </w:p>
                <w:p w14:paraId="514B41BB" w14:textId="3A83362F" w:rsidR="007200B3" w:rsidRDefault="00D47CEE">
                  <w:pPr>
                    <w:spacing w:after="0" w:line="240" w:lineRule="auto"/>
                  </w:pPr>
                  <w:r>
                    <w:rPr>
                      <w:rFonts w:ascii="Segoe UI" w:eastAsia="Segoe UI" w:hAnsi="Segoe UI"/>
                      <w:color w:val="000000"/>
                    </w:rPr>
                    <w:lastRenderedPageBreak/>
                    <w:t>V95 YC3W</w:t>
                  </w:r>
                  <w:r>
                    <w:rPr>
                      <w:rFonts w:ascii="Segoe UI" w:eastAsia="Segoe UI" w:hAnsi="Segoe UI"/>
                      <w:color w:val="000000"/>
                    </w:rPr>
                    <w:br/>
                    <w:t xml:space="preserve"> </w:t>
                  </w:r>
                </w:p>
              </w:tc>
              <w:tc>
                <w:tcPr>
                  <w:tcW w:w="156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2578BA" w14:textId="77777777" w:rsidR="007200B3" w:rsidRDefault="00D47CEE">
                  <w:pPr>
                    <w:spacing w:after="0" w:line="240" w:lineRule="auto"/>
                  </w:pPr>
                  <w:r>
                    <w:rPr>
                      <w:rFonts w:ascii="Segoe UI" w:eastAsia="Segoe UI" w:hAnsi="Segoe UI"/>
                      <w:color w:val="000000"/>
                    </w:rPr>
                    <w:lastRenderedPageBreak/>
                    <w:t>05/12/2025</w:t>
                  </w:r>
                </w:p>
              </w:tc>
            </w:tr>
            <w:tr w:rsidR="007200B3" w14:paraId="43CF80AA" w14:textId="77777777" w:rsidTr="00660392">
              <w:trPr>
                <w:trHeight w:val="262"/>
              </w:trPr>
              <w:tc>
                <w:tcPr>
                  <w:tcW w:w="1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415C3D" w14:textId="77777777" w:rsidR="007200B3" w:rsidRDefault="00D47CEE">
                  <w:pPr>
                    <w:spacing w:after="0" w:line="240" w:lineRule="auto"/>
                  </w:pPr>
                  <w:r>
                    <w:rPr>
                      <w:rFonts w:ascii="Segoe UI" w:eastAsia="Segoe UI" w:hAnsi="Segoe UI"/>
                      <w:color w:val="000000"/>
                    </w:rPr>
                    <w:t>25/60640</w:t>
                  </w:r>
                </w:p>
              </w:tc>
              <w:tc>
                <w:tcPr>
                  <w:tcW w:w="26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50EB36" w14:textId="77777777" w:rsidR="00C65A96" w:rsidRDefault="00D47CEE">
                  <w:pPr>
                    <w:spacing w:after="0" w:line="240" w:lineRule="auto"/>
                    <w:rPr>
                      <w:rFonts w:ascii="Arial" w:eastAsia="Arial" w:hAnsi="Arial"/>
                      <w:color w:val="000000"/>
                    </w:rPr>
                  </w:pPr>
                  <w:r>
                    <w:rPr>
                      <w:rFonts w:ascii="Arial" w:eastAsia="Arial" w:hAnsi="Arial"/>
                      <w:color w:val="000000"/>
                    </w:rPr>
                    <w:t>Daniel Reddan &amp; Nicole Power</w:t>
                  </w:r>
                  <w:r>
                    <w:rPr>
                      <w:rFonts w:ascii="Arial" w:eastAsia="Arial" w:hAnsi="Arial"/>
                      <w:color w:val="000000"/>
                    </w:rPr>
                    <w:br/>
                    <w:t>c/o John Duggan</w:t>
                  </w:r>
                  <w:r>
                    <w:rPr>
                      <w:rFonts w:ascii="Arial" w:eastAsia="Arial" w:hAnsi="Arial"/>
                      <w:color w:val="000000"/>
                    </w:rPr>
                    <w:br/>
                  </w:r>
                  <w:proofErr w:type="spellStart"/>
                  <w:r>
                    <w:rPr>
                      <w:rFonts w:ascii="Arial" w:eastAsia="Arial" w:hAnsi="Arial"/>
                      <w:color w:val="000000"/>
                    </w:rPr>
                    <w:t>Ballyvonnavaun</w:t>
                  </w:r>
                  <w:proofErr w:type="spellEnd"/>
                  <w:r>
                    <w:rPr>
                      <w:rFonts w:ascii="Arial" w:eastAsia="Arial" w:hAnsi="Arial"/>
                      <w:color w:val="000000"/>
                    </w:rPr>
                    <w:br/>
                    <w:t>Doora</w:t>
                  </w:r>
                </w:p>
                <w:p w14:paraId="187C7098" w14:textId="47876A2D" w:rsidR="007200B3" w:rsidRDefault="00D47CEE">
                  <w:pPr>
                    <w:spacing w:after="0" w:line="240" w:lineRule="auto"/>
                  </w:pPr>
                  <w:r>
                    <w:rPr>
                      <w:rFonts w:ascii="Arial" w:eastAsia="Arial" w:hAnsi="Arial"/>
                      <w:color w:val="000000"/>
                    </w:rPr>
                    <w:t>Co</w:t>
                  </w:r>
                  <w:r w:rsidR="00C65A96">
                    <w:rPr>
                      <w:rFonts w:ascii="Arial" w:eastAsia="Arial" w:hAnsi="Arial"/>
                      <w:color w:val="000000"/>
                    </w:rPr>
                    <w:t>.</w:t>
                  </w:r>
                  <w:r>
                    <w:rPr>
                      <w:rFonts w:ascii="Arial" w:eastAsia="Arial" w:hAnsi="Arial"/>
                      <w:color w:val="000000"/>
                    </w:rPr>
                    <w:t xml:space="preserve"> Clare</w:t>
                  </w:r>
                  <w:r>
                    <w:rPr>
                      <w:rFonts w:ascii="Arial" w:eastAsia="Arial" w:hAnsi="Arial"/>
                      <w:color w:val="000000"/>
                    </w:rPr>
                    <w:br/>
                  </w:r>
                </w:p>
              </w:tc>
              <w:tc>
                <w:tcPr>
                  <w:tcW w:w="12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F8484A" w14:textId="77777777" w:rsidR="007200B3" w:rsidRDefault="00D47CEE">
                  <w:pPr>
                    <w:spacing w:after="0" w:line="240" w:lineRule="auto"/>
                    <w:jc w:val="center"/>
                  </w:pPr>
                  <w:r>
                    <w:rPr>
                      <w:rFonts w:ascii="Arial" w:eastAsia="Arial" w:hAnsi="Arial"/>
                      <w:color w:val="000000"/>
                    </w:rPr>
                    <w:t>18/10/2025</w:t>
                  </w:r>
                </w:p>
              </w:tc>
              <w:tc>
                <w:tcPr>
                  <w:tcW w:w="11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FA2D40" w14:textId="77777777" w:rsidR="007200B3" w:rsidRDefault="00D47CEE">
                  <w:pPr>
                    <w:spacing w:after="0" w:line="240" w:lineRule="auto"/>
                    <w:jc w:val="center"/>
                  </w:pPr>
                  <w:r>
                    <w:rPr>
                      <w:rFonts w:ascii="Arial" w:eastAsia="Arial" w:hAnsi="Arial"/>
                      <w:color w:val="000000"/>
                    </w:rPr>
                    <w:t>P</w:t>
                  </w:r>
                </w:p>
              </w:tc>
              <w:tc>
                <w:tcPr>
                  <w:tcW w:w="529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A6DF86" w14:textId="310119BD" w:rsidR="007200B3" w:rsidRDefault="00D47CEE">
                  <w:pPr>
                    <w:spacing w:after="0" w:line="240" w:lineRule="auto"/>
                  </w:pPr>
                  <w:r>
                    <w:rPr>
                      <w:rFonts w:ascii="Segoe UI" w:eastAsia="Segoe UI" w:hAnsi="Segoe UI"/>
                      <w:color w:val="000000"/>
                    </w:rPr>
                    <w:t>to construct a dwelling house, domestic garage, boundary walls / vehicular entrance including all associated site works and services</w:t>
                  </w:r>
                  <w:r>
                    <w:rPr>
                      <w:rFonts w:ascii="Segoe UI" w:eastAsia="Segoe UI" w:hAnsi="Segoe UI"/>
                      <w:color w:val="000000"/>
                    </w:rPr>
                    <w:br/>
                    <w:t>Rine</w:t>
                  </w:r>
                  <w:r>
                    <w:rPr>
                      <w:rFonts w:ascii="Segoe UI" w:eastAsia="Segoe UI" w:hAnsi="Segoe UI"/>
                      <w:color w:val="000000"/>
                    </w:rPr>
                    <w:br/>
                    <w:t>Quin</w:t>
                  </w:r>
                  <w:r>
                    <w:rPr>
                      <w:rFonts w:ascii="Segoe UI" w:eastAsia="Segoe UI" w:hAnsi="Segoe UI"/>
                      <w:color w:val="000000"/>
                    </w:rPr>
                    <w:br/>
                    <w:t>Co</w:t>
                  </w:r>
                  <w:r w:rsidR="00C65A96">
                    <w:rPr>
                      <w:rFonts w:ascii="Segoe UI" w:eastAsia="Segoe UI" w:hAnsi="Segoe UI"/>
                      <w:color w:val="000000"/>
                    </w:rPr>
                    <w:t>.</w:t>
                  </w:r>
                  <w:r>
                    <w:rPr>
                      <w:rFonts w:ascii="Segoe UI" w:eastAsia="Segoe UI" w:hAnsi="Segoe UI"/>
                      <w:color w:val="000000"/>
                    </w:rPr>
                    <w:t xml:space="preserve"> Clare</w:t>
                  </w:r>
                  <w:r>
                    <w:rPr>
                      <w:rFonts w:ascii="Segoe UI" w:eastAsia="Segoe UI" w:hAnsi="Segoe UI"/>
                      <w:color w:val="000000"/>
                    </w:rPr>
                    <w:br/>
                    <w:t xml:space="preserve"> </w:t>
                  </w:r>
                </w:p>
              </w:tc>
              <w:tc>
                <w:tcPr>
                  <w:tcW w:w="156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D9C10B" w14:textId="77777777" w:rsidR="007200B3" w:rsidRDefault="00D47CEE">
                  <w:pPr>
                    <w:spacing w:after="0" w:line="240" w:lineRule="auto"/>
                  </w:pPr>
                  <w:r>
                    <w:rPr>
                      <w:rFonts w:ascii="Segoe UI" w:eastAsia="Segoe UI" w:hAnsi="Segoe UI"/>
                      <w:color w:val="000000"/>
                    </w:rPr>
                    <w:t>05/12/2025</w:t>
                  </w:r>
                </w:p>
              </w:tc>
            </w:tr>
          </w:tbl>
          <w:p w14:paraId="0A87C00B" w14:textId="77777777" w:rsidR="007200B3" w:rsidRDefault="007200B3">
            <w:pPr>
              <w:spacing w:after="0" w:line="240" w:lineRule="auto"/>
            </w:pPr>
          </w:p>
        </w:tc>
        <w:tc>
          <w:tcPr>
            <w:tcW w:w="87" w:type="dxa"/>
          </w:tcPr>
          <w:p w14:paraId="14DF2803" w14:textId="77777777" w:rsidR="007200B3" w:rsidRDefault="007200B3">
            <w:pPr>
              <w:pStyle w:val="EmptyCellLayoutStyle"/>
              <w:spacing w:after="0" w:line="240" w:lineRule="auto"/>
            </w:pPr>
          </w:p>
        </w:tc>
      </w:tr>
      <w:tr w:rsidR="007200B3" w14:paraId="6D5819DF" w14:textId="77777777">
        <w:trPr>
          <w:trHeight w:val="575"/>
        </w:trPr>
        <w:tc>
          <w:tcPr>
            <w:tcW w:w="77" w:type="dxa"/>
          </w:tcPr>
          <w:p w14:paraId="5E7120AA" w14:textId="77777777" w:rsidR="007200B3" w:rsidRDefault="007200B3">
            <w:pPr>
              <w:pStyle w:val="EmptyCellLayoutStyle"/>
              <w:spacing w:after="0" w:line="240" w:lineRule="auto"/>
            </w:pPr>
          </w:p>
        </w:tc>
        <w:tc>
          <w:tcPr>
            <w:tcW w:w="13370" w:type="dxa"/>
          </w:tcPr>
          <w:p w14:paraId="34FF0A4D" w14:textId="77777777" w:rsidR="007200B3" w:rsidRDefault="007200B3">
            <w:pPr>
              <w:pStyle w:val="EmptyCellLayoutStyle"/>
              <w:spacing w:after="0" w:line="240" w:lineRule="auto"/>
            </w:pPr>
          </w:p>
        </w:tc>
        <w:tc>
          <w:tcPr>
            <w:tcW w:w="87" w:type="dxa"/>
          </w:tcPr>
          <w:p w14:paraId="373AFF12" w14:textId="77777777" w:rsidR="007200B3" w:rsidRDefault="007200B3">
            <w:pPr>
              <w:pStyle w:val="EmptyCellLayoutStyle"/>
              <w:spacing w:after="0" w:line="240" w:lineRule="auto"/>
            </w:pPr>
          </w:p>
        </w:tc>
      </w:tr>
      <w:tr w:rsidR="00F74F88" w14:paraId="08C9103A" w14:textId="77777777" w:rsidTr="00F74F88">
        <w:tc>
          <w:tcPr>
            <w:tcW w:w="77"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6726"/>
              <w:gridCol w:w="100"/>
              <w:gridCol w:w="6"/>
              <w:gridCol w:w="6"/>
              <w:gridCol w:w="6603"/>
            </w:tblGrid>
            <w:tr w:rsidR="007200B3" w14:paraId="641E6556" w14:textId="77777777">
              <w:trPr>
                <w:trHeight w:val="127"/>
              </w:trPr>
              <w:tc>
                <w:tcPr>
                  <w:tcW w:w="0" w:type="dxa"/>
                </w:tcPr>
                <w:p w14:paraId="67E57306" w14:textId="77777777" w:rsidR="007200B3" w:rsidRDefault="007200B3">
                  <w:pPr>
                    <w:pStyle w:val="EmptyCellLayoutStyle"/>
                    <w:spacing w:after="0" w:line="240" w:lineRule="auto"/>
                  </w:pPr>
                </w:p>
              </w:tc>
              <w:tc>
                <w:tcPr>
                  <w:tcW w:w="6734" w:type="dxa"/>
                </w:tcPr>
                <w:p w14:paraId="687AA67D" w14:textId="77777777" w:rsidR="007200B3" w:rsidRDefault="007200B3">
                  <w:pPr>
                    <w:pStyle w:val="EmptyCellLayoutStyle"/>
                    <w:spacing w:after="0" w:line="240" w:lineRule="auto"/>
                  </w:pPr>
                </w:p>
              </w:tc>
              <w:tc>
                <w:tcPr>
                  <w:tcW w:w="100" w:type="dxa"/>
                </w:tcPr>
                <w:p w14:paraId="4451E62C" w14:textId="77777777" w:rsidR="007200B3" w:rsidRDefault="007200B3">
                  <w:pPr>
                    <w:pStyle w:val="EmptyCellLayoutStyle"/>
                    <w:spacing w:after="0" w:line="240" w:lineRule="auto"/>
                  </w:pPr>
                </w:p>
              </w:tc>
              <w:tc>
                <w:tcPr>
                  <w:tcW w:w="0" w:type="dxa"/>
                </w:tcPr>
                <w:p w14:paraId="14F7FAE2" w14:textId="77777777" w:rsidR="007200B3" w:rsidRDefault="007200B3">
                  <w:pPr>
                    <w:pStyle w:val="EmptyCellLayoutStyle"/>
                    <w:spacing w:after="0" w:line="240" w:lineRule="auto"/>
                  </w:pPr>
                </w:p>
              </w:tc>
              <w:tc>
                <w:tcPr>
                  <w:tcW w:w="0" w:type="dxa"/>
                </w:tcPr>
                <w:p w14:paraId="08605BDD" w14:textId="77777777" w:rsidR="007200B3" w:rsidRDefault="007200B3">
                  <w:pPr>
                    <w:pStyle w:val="EmptyCellLayoutStyle"/>
                    <w:spacing w:after="0" w:line="240" w:lineRule="auto"/>
                  </w:pPr>
                </w:p>
              </w:tc>
              <w:tc>
                <w:tcPr>
                  <w:tcW w:w="6613" w:type="dxa"/>
                </w:tcPr>
                <w:p w14:paraId="73B0E3C1" w14:textId="77777777" w:rsidR="007200B3" w:rsidRDefault="007200B3">
                  <w:pPr>
                    <w:pStyle w:val="EmptyCellLayoutStyle"/>
                    <w:spacing w:after="0" w:line="240" w:lineRule="auto"/>
                  </w:pPr>
                </w:p>
              </w:tc>
            </w:tr>
            <w:tr w:rsidR="00F74F88" w14:paraId="46CC8210" w14:textId="77777777" w:rsidTr="00F74F88">
              <w:trPr>
                <w:trHeight w:val="340"/>
              </w:trPr>
              <w:tc>
                <w:tcPr>
                  <w:tcW w:w="0" w:type="dxa"/>
                </w:tcPr>
                <w:p w14:paraId="7D2288C1" w14:textId="77777777" w:rsidR="007200B3" w:rsidRDefault="007200B3">
                  <w:pPr>
                    <w:pStyle w:val="EmptyCellLayoutStyle"/>
                    <w:spacing w:after="0" w:line="240" w:lineRule="auto"/>
                  </w:pPr>
                </w:p>
              </w:tc>
              <w:tc>
                <w:tcPr>
                  <w:tcW w:w="6734" w:type="dxa"/>
                  <w:gridSpan w:val="5"/>
                </w:tcPr>
                <w:tbl>
                  <w:tblPr>
                    <w:tblW w:w="0" w:type="auto"/>
                    <w:tblCellMar>
                      <w:left w:w="0" w:type="dxa"/>
                      <w:right w:w="0" w:type="dxa"/>
                    </w:tblCellMar>
                    <w:tblLook w:val="04A0" w:firstRow="1" w:lastRow="0" w:firstColumn="1" w:lastColumn="0" w:noHBand="0" w:noVBand="1"/>
                  </w:tblPr>
                  <w:tblGrid>
                    <w:gridCol w:w="13441"/>
                  </w:tblGrid>
                  <w:tr w:rsidR="007200B3" w14:paraId="65B8BD96" w14:textId="77777777">
                    <w:trPr>
                      <w:trHeight w:val="262"/>
                    </w:trPr>
                    <w:tc>
                      <w:tcPr>
                        <w:tcW w:w="13447" w:type="dxa"/>
                        <w:tcBorders>
                          <w:top w:val="nil"/>
                          <w:left w:val="nil"/>
                          <w:bottom w:val="nil"/>
                          <w:right w:val="nil"/>
                        </w:tcBorders>
                        <w:tcMar>
                          <w:top w:w="39" w:type="dxa"/>
                          <w:left w:w="39" w:type="dxa"/>
                          <w:bottom w:w="39" w:type="dxa"/>
                          <w:right w:w="39" w:type="dxa"/>
                        </w:tcMar>
                      </w:tcPr>
                      <w:p w14:paraId="30E53F43" w14:textId="77777777" w:rsidR="007200B3" w:rsidRDefault="00D47CEE">
                        <w:pPr>
                          <w:spacing w:after="0" w:line="240" w:lineRule="auto"/>
                          <w:jc w:val="center"/>
                        </w:pPr>
                        <w:r>
                          <w:rPr>
                            <w:rFonts w:ascii="Segoe UI" w:eastAsia="Segoe UI" w:hAnsi="Segoe UI"/>
                            <w:b/>
                            <w:color w:val="000000"/>
                          </w:rPr>
                          <w:t>*** CONTROL REPORT ***</w:t>
                        </w:r>
                      </w:p>
                    </w:tc>
                  </w:tr>
                </w:tbl>
                <w:p w14:paraId="7B4E11EF" w14:textId="77777777" w:rsidR="007200B3" w:rsidRDefault="007200B3">
                  <w:pPr>
                    <w:spacing w:after="0" w:line="240" w:lineRule="auto"/>
                  </w:pPr>
                </w:p>
              </w:tc>
            </w:tr>
            <w:tr w:rsidR="007200B3" w14:paraId="32069504" w14:textId="77777777">
              <w:trPr>
                <w:trHeight w:val="169"/>
              </w:trPr>
              <w:tc>
                <w:tcPr>
                  <w:tcW w:w="0" w:type="dxa"/>
                </w:tcPr>
                <w:p w14:paraId="2EA67318" w14:textId="77777777" w:rsidR="007200B3" w:rsidRDefault="007200B3">
                  <w:pPr>
                    <w:pStyle w:val="EmptyCellLayoutStyle"/>
                    <w:spacing w:after="0" w:line="240" w:lineRule="auto"/>
                  </w:pPr>
                </w:p>
              </w:tc>
              <w:tc>
                <w:tcPr>
                  <w:tcW w:w="6734" w:type="dxa"/>
                </w:tcPr>
                <w:p w14:paraId="429A1AB0" w14:textId="77777777" w:rsidR="007200B3" w:rsidRDefault="007200B3">
                  <w:pPr>
                    <w:pStyle w:val="EmptyCellLayoutStyle"/>
                    <w:spacing w:after="0" w:line="240" w:lineRule="auto"/>
                  </w:pPr>
                </w:p>
              </w:tc>
              <w:tc>
                <w:tcPr>
                  <w:tcW w:w="100" w:type="dxa"/>
                </w:tcPr>
                <w:p w14:paraId="2CFEA9E8" w14:textId="77777777" w:rsidR="007200B3" w:rsidRDefault="007200B3">
                  <w:pPr>
                    <w:pStyle w:val="EmptyCellLayoutStyle"/>
                    <w:spacing w:after="0" w:line="240" w:lineRule="auto"/>
                  </w:pPr>
                </w:p>
              </w:tc>
              <w:tc>
                <w:tcPr>
                  <w:tcW w:w="0" w:type="dxa"/>
                </w:tcPr>
                <w:p w14:paraId="40C8E633" w14:textId="77777777" w:rsidR="007200B3" w:rsidRDefault="007200B3">
                  <w:pPr>
                    <w:pStyle w:val="EmptyCellLayoutStyle"/>
                    <w:spacing w:after="0" w:line="240" w:lineRule="auto"/>
                  </w:pPr>
                </w:p>
              </w:tc>
              <w:tc>
                <w:tcPr>
                  <w:tcW w:w="0" w:type="dxa"/>
                </w:tcPr>
                <w:p w14:paraId="7633FFDA" w14:textId="77777777" w:rsidR="007200B3" w:rsidRDefault="007200B3">
                  <w:pPr>
                    <w:pStyle w:val="EmptyCellLayoutStyle"/>
                    <w:spacing w:after="0" w:line="240" w:lineRule="auto"/>
                  </w:pPr>
                </w:p>
              </w:tc>
              <w:tc>
                <w:tcPr>
                  <w:tcW w:w="6613" w:type="dxa"/>
                </w:tcPr>
                <w:p w14:paraId="43EB396B" w14:textId="77777777" w:rsidR="007200B3" w:rsidRDefault="007200B3">
                  <w:pPr>
                    <w:pStyle w:val="EmptyCellLayoutStyle"/>
                    <w:spacing w:after="0" w:line="240" w:lineRule="auto"/>
                  </w:pPr>
                </w:p>
              </w:tc>
            </w:tr>
            <w:tr w:rsidR="00F74F88" w14:paraId="4DD3B781" w14:textId="77777777" w:rsidTr="00F74F88">
              <w:trPr>
                <w:trHeight w:val="15"/>
              </w:trPr>
              <w:tc>
                <w:tcPr>
                  <w:tcW w:w="0" w:type="dxa"/>
                  <w:gridSpan w:val="2"/>
                  <w:vMerge w:val="restart"/>
                </w:tcPr>
                <w:tbl>
                  <w:tblPr>
                    <w:tblW w:w="0" w:type="auto"/>
                    <w:tblCellMar>
                      <w:left w:w="0" w:type="dxa"/>
                      <w:right w:w="0" w:type="dxa"/>
                    </w:tblCellMar>
                    <w:tblLook w:val="04A0" w:firstRow="1" w:lastRow="0" w:firstColumn="1" w:lastColumn="0" w:noHBand="0" w:noVBand="1"/>
                  </w:tblPr>
                  <w:tblGrid>
                    <w:gridCol w:w="6731"/>
                  </w:tblGrid>
                  <w:tr w:rsidR="007200B3" w14:paraId="37E624B6" w14:textId="77777777">
                    <w:trPr>
                      <w:trHeight w:val="262"/>
                    </w:trPr>
                    <w:tc>
                      <w:tcPr>
                        <w:tcW w:w="6734" w:type="dxa"/>
                        <w:tcBorders>
                          <w:top w:val="nil"/>
                          <w:left w:val="nil"/>
                          <w:bottom w:val="nil"/>
                          <w:right w:val="nil"/>
                        </w:tcBorders>
                        <w:tcMar>
                          <w:top w:w="39" w:type="dxa"/>
                          <w:left w:w="39" w:type="dxa"/>
                          <w:bottom w:w="39" w:type="dxa"/>
                          <w:right w:w="39" w:type="dxa"/>
                        </w:tcMar>
                      </w:tcPr>
                      <w:p w14:paraId="418F7772" w14:textId="77777777" w:rsidR="007200B3" w:rsidRDefault="00D47CEE">
                        <w:pPr>
                          <w:spacing w:after="0" w:line="240" w:lineRule="auto"/>
                          <w:jc w:val="right"/>
                        </w:pPr>
                        <w:proofErr w:type="gramStart"/>
                        <w:r>
                          <w:rPr>
                            <w:rFonts w:ascii="Segoe UI" w:eastAsia="Segoe UI" w:hAnsi="Segoe UI"/>
                            <w:color w:val="000000"/>
                          </w:rPr>
                          <w:t>Approval :</w:t>
                        </w:r>
                        <w:proofErr w:type="gramEnd"/>
                        <w:r>
                          <w:rPr>
                            <w:rFonts w:ascii="Segoe UI" w:eastAsia="Segoe UI" w:hAnsi="Segoe UI"/>
                            <w:color w:val="000000"/>
                          </w:rPr>
                          <w:t xml:space="preserve"> </w:t>
                        </w:r>
                      </w:p>
                    </w:tc>
                  </w:tr>
                </w:tbl>
                <w:p w14:paraId="131B1ADC" w14:textId="77777777" w:rsidR="007200B3" w:rsidRDefault="007200B3">
                  <w:pPr>
                    <w:spacing w:after="0" w:line="240" w:lineRule="auto"/>
                  </w:pPr>
                </w:p>
              </w:tc>
              <w:tc>
                <w:tcPr>
                  <w:tcW w:w="100" w:type="dxa"/>
                </w:tcPr>
                <w:p w14:paraId="2A32A7DE" w14:textId="77777777" w:rsidR="007200B3" w:rsidRDefault="007200B3">
                  <w:pPr>
                    <w:pStyle w:val="EmptyCellLayoutStyle"/>
                    <w:spacing w:after="0" w:line="240" w:lineRule="auto"/>
                  </w:pPr>
                </w:p>
              </w:tc>
              <w:tc>
                <w:tcPr>
                  <w:tcW w:w="0" w:type="dxa"/>
                </w:tcPr>
                <w:p w14:paraId="745EB375" w14:textId="77777777" w:rsidR="007200B3" w:rsidRDefault="007200B3">
                  <w:pPr>
                    <w:pStyle w:val="EmptyCellLayoutStyle"/>
                    <w:spacing w:after="0" w:line="240" w:lineRule="auto"/>
                  </w:pPr>
                </w:p>
              </w:tc>
              <w:tc>
                <w:tcPr>
                  <w:tcW w:w="0" w:type="dxa"/>
                </w:tcPr>
                <w:p w14:paraId="7017781A" w14:textId="77777777" w:rsidR="007200B3" w:rsidRDefault="007200B3">
                  <w:pPr>
                    <w:pStyle w:val="EmptyCellLayoutStyle"/>
                    <w:spacing w:after="0" w:line="240" w:lineRule="auto"/>
                  </w:pPr>
                </w:p>
              </w:tc>
              <w:tc>
                <w:tcPr>
                  <w:tcW w:w="6613" w:type="dxa"/>
                </w:tcPr>
                <w:p w14:paraId="4F676D2A" w14:textId="77777777" w:rsidR="007200B3" w:rsidRDefault="007200B3">
                  <w:pPr>
                    <w:pStyle w:val="EmptyCellLayoutStyle"/>
                    <w:spacing w:after="0" w:line="240" w:lineRule="auto"/>
                  </w:pPr>
                </w:p>
              </w:tc>
            </w:tr>
            <w:tr w:rsidR="00F74F88" w14:paraId="5BE1DBFA" w14:textId="77777777" w:rsidTr="00F74F88">
              <w:trPr>
                <w:trHeight w:val="325"/>
              </w:trPr>
              <w:tc>
                <w:tcPr>
                  <w:tcW w:w="0" w:type="dxa"/>
                  <w:gridSpan w:val="2"/>
                  <w:vMerge/>
                </w:tcPr>
                <w:p w14:paraId="4E33A222" w14:textId="77777777" w:rsidR="007200B3" w:rsidRDefault="007200B3">
                  <w:pPr>
                    <w:pStyle w:val="EmptyCellLayoutStyle"/>
                    <w:spacing w:after="0" w:line="240" w:lineRule="auto"/>
                  </w:pPr>
                </w:p>
              </w:tc>
              <w:tc>
                <w:tcPr>
                  <w:tcW w:w="100" w:type="dxa"/>
                </w:tcPr>
                <w:p w14:paraId="0032E840" w14:textId="77777777" w:rsidR="007200B3" w:rsidRDefault="007200B3">
                  <w:pPr>
                    <w:pStyle w:val="EmptyCellLayoutStyle"/>
                    <w:spacing w:after="0" w:line="240" w:lineRule="auto"/>
                  </w:pPr>
                </w:p>
              </w:tc>
              <w:tc>
                <w:tcPr>
                  <w:tcW w:w="0" w:type="dxa"/>
                </w:tcPr>
                <w:p w14:paraId="3C0487A3" w14:textId="77777777" w:rsidR="007200B3" w:rsidRDefault="007200B3">
                  <w:pPr>
                    <w:pStyle w:val="EmptyCellLayoutStyle"/>
                    <w:spacing w:after="0" w:line="240" w:lineRule="auto"/>
                  </w:pPr>
                </w:p>
              </w:tc>
              <w:tc>
                <w:tcPr>
                  <w:tcW w:w="0" w:type="dxa"/>
                  <w:gridSpan w:val="2"/>
                  <w:vMerge w:val="restart"/>
                </w:tcPr>
                <w:tbl>
                  <w:tblPr>
                    <w:tblW w:w="0" w:type="auto"/>
                    <w:tblCellMar>
                      <w:left w:w="0" w:type="dxa"/>
                      <w:right w:w="0" w:type="dxa"/>
                    </w:tblCellMar>
                    <w:tblLook w:val="04A0" w:firstRow="1" w:lastRow="0" w:firstColumn="1" w:lastColumn="0" w:noHBand="0" w:noVBand="1"/>
                  </w:tblPr>
                  <w:tblGrid>
                    <w:gridCol w:w="6609"/>
                  </w:tblGrid>
                  <w:tr w:rsidR="007200B3" w14:paraId="2FCFE97B" w14:textId="77777777">
                    <w:trPr>
                      <w:trHeight w:val="262"/>
                    </w:trPr>
                    <w:tc>
                      <w:tcPr>
                        <w:tcW w:w="6613" w:type="dxa"/>
                        <w:tcBorders>
                          <w:top w:val="nil"/>
                          <w:left w:val="nil"/>
                          <w:bottom w:val="nil"/>
                          <w:right w:val="nil"/>
                        </w:tcBorders>
                        <w:tcMar>
                          <w:top w:w="39" w:type="dxa"/>
                          <w:left w:w="39" w:type="dxa"/>
                          <w:bottom w:w="39" w:type="dxa"/>
                          <w:right w:w="39" w:type="dxa"/>
                        </w:tcMar>
                      </w:tcPr>
                      <w:p w14:paraId="14D44E63" w14:textId="77777777" w:rsidR="007200B3" w:rsidRDefault="00D47CEE">
                        <w:pPr>
                          <w:spacing w:after="0" w:line="240" w:lineRule="auto"/>
                        </w:pPr>
                        <w:r>
                          <w:rPr>
                            <w:rFonts w:ascii="Segoe UI" w:eastAsia="Segoe UI" w:hAnsi="Segoe UI"/>
                            <w:color w:val="000000"/>
                          </w:rPr>
                          <w:t xml:space="preserve"> 0</w:t>
                        </w:r>
                      </w:p>
                    </w:tc>
                  </w:tr>
                </w:tbl>
                <w:p w14:paraId="563CF264" w14:textId="77777777" w:rsidR="007200B3" w:rsidRDefault="007200B3">
                  <w:pPr>
                    <w:spacing w:after="0" w:line="240" w:lineRule="auto"/>
                  </w:pPr>
                </w:p>
              </w:tc>
            </w:tr>
            <w:tr w:rsidR="00F74F88" w14:paraId="4FDBA736" w14:textId="77777777" w:rsidTr="00F74F88">
              <w:trPr>
                <w:trHeight w:val="15"/>
              </w:trPr>
              <w:tc>
                <w:tcPr>
                  <w:tcW w:w="0" w:type="dxa"/>
                  <w:gridSpan w:val="2"/>
                  <w:vMerge w:val="restart"/>
                </w:tcPr>
                <w:tbl>
                  <w:tblPr>
                    <w:tblW w:w="0" w:type="auto"/>
                    <w:tblCellMar>
                      <w:left w:w="0" w:type="dxa"/>
                      <w:right w:w="0" w:type="dxa"/>
                    </w:tblCellMar>
                    <w:tblLook w:val="04A0" w:firstRow="1" w:lastRow="0" w:firstColumn="1" w:lastColumn="0" w:noHBand="0" w:noVBand="1"/>
                  </w:tblPr>
                  <w:tblGrid>
                    <w:gridCol w:w="6731"/>
                  </w:tblGrid>
                  <w:tr w:rsidR="007200B3" w14:paraId="3E3F91D3" w14:textId="77777777">
                    <w:trPr>
                      <w:trHeight w:val="262"/>
                    </w:trPr>
                    <w:tc>
                      <w:tcPr>
                        <w:tcW w:w="6734" w:type="dxa"/>
                        <w:tcBorders>
                          <w:top w:val="nil"/>
                          <w:left w:val="nil"/>
                          <w:bottom w:val="nil"/>
                          <w:right w:val="nil"/>
                        </w:tcBorders>
                        <w:tcMar>
                          <w:top w:w="39" w:type="dxa"/>
                          <w:left w:w="39" w:type="dxa"/>
                          <w:bottom w:w="39" w:type="dxa"/>
                          <w:right w:w="39" w:type="dxa"/>
                        </w:tcMar>
                      </w:tcPr>
                      <w:p w14:paraId="02C0EC8D" w14:textId="77777777" w:rsidR="007200B3" w:rsidRDefault="00D47CEE">
                        <w:pPr>
                          <w:spacing w:after="0" w:line="240" w:lineRule="auto"/>
                          <w:jc w:val="right"/>
                        </w:pPr>
                        <w:r>
                          <w:rPr>
                            <w:rFonts w:ascii="Segoe UI" w:eastAsia="Segoe UI" w:hAnsi="Segoe UI"/>
                            <w:color w:val="000000"/>
                          </w:rPr>
                          <w:t xml:space="preserve">Extension of </w:t>
                        </w:r>
                        <w:proofErr w:type="gramStart"/>
                        <w:r>
                          <w:rPr>
                            <w:rFonts w:ascii="Segoe UI" w:eastAsia="Segoe UI" w:hAnsi="Segoe UI"/>
                            <w:color w:val="000000"/>
                          </w:rPr>
                          <w:t>Duration :</w:t>
                        </w:r>
                        <w:proofErr w:type="gramEnd"/>
                        <w:r>
                          <w:rPr>
                            <w:rFonts w:ascii="Segoe UI" w:eastAsia="Segoe UI" w:hAnsi="Segoe UI"/>
                            <w:color w:val="000000"/>
                          </w:rPr>
                          <w:t xml:space="preserve"> </w:t>
                        </w:r>
                      </w:p>
                    </w:tc>
                  </w:tr>
                </w:tbl>
                <w:p w14:paraId="27CA12C3" w14:textId="77777777" w:rsidR="007200B3" w:rsidRDefault="007200B3">
                  <w:pPr>
                    <w:spacing w:after="0" w:line="240" w:lineRule="auto"/>
                  </w:pPr>
                </w:p>
              </w:tc>
              <w:tc>
                <w:tcPr>
                  <w:tcW w:w="100" w:type="dxa"/>
                </w:tcPr>
                <w:p w14:paraId="12EB1270" w14:textId="77777777" w:rsidR="007200B3" w:rsidRDefault="007200B3">
                  <w:pPr>
                    <w:pStyle w:val="EmptyCellLayoutStyle"/>
                    <w:spacing w:after="0" w:line="240" w:lineRule="auto"/>
                  </w:pPr>
                </w:p>
              </w:tc>
              <w:tc>
                <w:tcPr>
                  <w:tcW w:w="0" w:type="dxa"/>
                </w:tcPr>
                <w:p w14:paraId="5F2F10CD" w14:textId="77777777" w:rsidR="007200B3" w:rsidRDefault="007200B3">
                  <w:pPr>
                    <w:pStyle w:val="EmptyCellLayoutStyle"/>
                    <w:spacing w:after="0" w:line="240" w:lineRule="auto"/>
                  </w:pPr>
                </w:p>
              </w:tc>
              <w:tc>
                <w:tcPr>
                  <w:tcW w:w="0" w:type="dxa"/>
                  <w:gridSpan w:val="2"/>
                  <w:vMerge/>
                </w:tcPr>
                <w:p w14:paraId="2BA47891" w14:textId="77777777" w:rsidR="007200B3" w:rsidRDefault="007200B3">
                  <w:pPr>
                    <w:pStyle w:val="EmptyCellLayoutStyle"/>
                    <w:spacing w:after="0" w:line="240" w:lineRule="auto"/>
                  </w:pPr>
                </w:p>
              </w:tc>
            </w:tr>
            <w:tr w:rsidR="00F74F88" w14:paraId="3411904B" w14:textId="77777777" w:rsidTr="00F74F88">
              <w:trPr>
                <w:trHeight w:val="325"/>
              </w:trPr>
              <w:tc>
                <w:tcPr>
                  <w:tcW w:w="0" w:type="dxa"/>
                  <w:gridSpan w:val="2"/>
                  <w:vMerge/>
                </w:tcPr>
                <w:p w14:paraId="38AAB363" w14:textId="77777777" w:rsidR="007200B3" w:rsidRDefault="007200B3">
                  <w:pPr>
                    <w:pStyle w:val="EmptyCellLayoutStyle"/>
                    <w:spacing w:after="0" w:line="240" w:lineRule="auto"/>
                  </w:pPr>
                </w:p>
              </w:tc>
              <w:tc>
                <w:tcPr>
                  <w:tcW w:w="100" w:type="dxa"/>
                </w:tcPr>
                <w:p w14:paraId="1DC15848" w14:textId="77777777" w:rsidR="007200B3" w:rsidRDefault="007200B3">
                  <w:pPr>
                    <w:pStyle w:val="EmptyCellLayoutStyle"/>
                    <w:spacing w:after="0" w:line="240" w:lineRule="auto"/>
                  </w:pPr>
                </w:p>
              </w:tc>
              <w:tc>
                <w:tcPr>
                  <w:tcW w:w="0" w:type="dxa"/>
                  <w:gridSpan w:val="3"/>
                  <w:vMerge w:val="restart"/>
                </w:tcPr>
                <w:tbl>
                  <w:tblPr>
                    <w:tblW w:w="0" w:type="auto"/>
                    <w:tblCellMar>
                      <w:left w:w="0" w:type="dxa"/>
                      <w:right w:w="0" w:type="dxa"/>
                    </w:tblCellMar>
                    <w:tblLook w:val="04A0" w:firstRow="1" w:lastRow="0" w:firstColumn="1" w:lastColumn="0" w:noHBand="0" w:noVBand="1"/>
                  </w:tblPr>
                  <w:tblGrid>
                    <w:gridCol w:w="6613"/>
                  </w:tblGrid>
                  <w:tr w:rsidR="007200B3" w14:paraId="35F28C22" w14:textId="77777777">
                    <w:trPr>
                      <w:trHeight w:val="262"/>
                    </w:trPr>
                    <w:tc>
                      <w:tcPr>
                        <w:tcW w:w="6613" w:type="dxa"/>
                        <w:tcBorders>
                          <w:top w:val="nil"/>
                          <w:left w:val="nil"/>
                          <w:bottom w:val="nil"/>
                          <w:right w:val="nil"/>
                        </w:tcBorders>
                        <w:tcMar>
                          <w:top w:w="39" w:type="dxa"/>
                          <w:left w:w="39" w:type="dxa"/>
                          <w:bottom w:w="39" w:type="dxa"/>
                          <w:right w:w="39" w:type="dxa"/>
                        </w:tcMar>
                      </w:tcPr>
                      <w:p w14:paraId="1D648FEF" w14:textId="77777777" w:rsidR="007200B3" w:rsidRDefault="00D47CEE">
                        <w:pPr>
                          <w:spacing w:after="0" w:line="240" w:lineRule="auto"/>
                        </w:pPr>
                        <w:r>
                          <w:rPr>
                            <w:rFonts w:ascii="Segoe UI" w:eastAsia="Segoe UI" w:hAnsi="Segoe UI"/>
                            <w:color w:val="000000"/>
                          </w:rPr>
                          <w:t xml:space="preserve"> 0</w:t>
                        </w:r>
                      </w:p>
                    </w:tc>
                  </w:tr>
                </w:tbl>
                <w:p w14:paraId="34F6B2B1" w14:textId="77777777" w:rsidR="007200B3" w:rsidRDefault="007200B3">
                  <w:pPr>
                    <w:spacing w:after="0" w:line="240" w:lineRule="auto"/>
                  </w:pPr>
                </w:p>
              </w:tc>
            </w:tr>
            <w:tr w:rsidR="00F74F88" w14:paraId="33F8A3D0" w14:textId="77777777" w:rsidTr="00F74F88">
              <w:trPr>
                <w:trHeight w:val="15"/>
              </w:trPr>
              <w:tc>
                <w:tcPr>
                  <w:tcW w:w="0" w:type="dxa"/>
                  <w:gridSpan w:val="2"/>
                  <w:vMerge w:val="restart"/>
                </w:tcPr>
                <w:tbl>
                  <w:tblPr>
                    <w:tblW w:w="0" w:type="auto"/>
                    <w:tblCellMar>
                      <w:left w:w="0" w:type="dxa"/>
                      <w:right w:w="0" w:type="dxa"/>
                    </w:tblCellMar>
                    <w:tblLook w:val="04A0" w:firstRow="1" w:lastRow="0" w:firstColumn="1" w:lastColumn="0" w:noHBand="0" w:noVBand="1"/>
                  </w:tblPr>
                  <w:tblGrid>
                    <w:gridCol w:w="6731"/>
                  </w:tblGrid>
                  <w:tr w:rsidR="007200B3" w14:paraId="4D85BD7C" w14:textId="77777777">
                    <w:trPr>
                      <w:trHeight w:val="262"/>
                    </w:trPr>
                    <w:tc>
                      <w:tcPr>
                        <w:tcW w:w="6734" w:type="dxa"/>
                        <w:tcBorders>
                          <w:top w:val="nil"/>
                          <w:left w:val="nil"/>
                          <w:bottom w:val="nil"/>
                          <w:right w:val="nil"/>
                        </w:tcBorders>
                        <w:tcMar>
                          <w:top w:w="39" w:type="dxa"/>
                          <w:left w:w="39" w:type="dxa"/>
                          <w:bottom w:w="39" w:type="dxa"/>
                          <w:right w:w="39" w:type="dxa"/>
                        </w:tcMar>
                      </w:tcPr>
                      <w:p w14:paraId="20D95B06" w14:textId="77777777" w:rsidR="007200B3" w:rsidRDefault="00D47CEE">
                        <w:pPr>
                          <w:spacing w:after="0" w:line="240" w:lineRule="auto"/>
                          <w:jc w:val="right"/>
                        </w:pPr>
                        <w:proofErr w:type="gramStart"/>
                        <w:r>
                          <w:rPr>
                            <w:rFonts w:ascii="Segoe UI" w:eastAsia="Segoe UI" w:hAnsi="Segoe UI"/>
                            <w:color w:val="000000"/>
                          </w:rPr>
                          <w:t>Outline :</w:t>
                        </w:r>
                        <w:proofErr w:type="gramEnd"/>
                        <w:r>
                          <w:rPr>
                            <w:rFonts w:ascii="Segoe UI" w:eastAsia="Segoe UI" w:hAnsi="Segoe UI"/>
                            <w:color w:val="000000"/>
                          </w:rPr>
                          <w:t xml:space="preserve"> </w:t>
                        </w:r>
                      </w:p>
                    </w:tc>
                  </w:tr>
                </w:tbl>
                <w:p w14:paraId="1EC322C1" w14:textId="77777777" w:rsidR="007200B3" w:rsidRDefault="007200B3">
                  <w:pPr>
                    <w:spacing w:after="0" w:line="240" w:lineRule="auto"/>
                  </w:pPr>
                </w:p>
              </w:tc>
              <w:tc>
                <w:tcPr>
                  <w:tcW w:w="100" w:type="dxa"/>
                </w:tcPr>
                <w:p w14:paraId="3CE3DF40" w14:textId="77777777" w:rsidR="007200B3" w:rsidRDefault="007200B3">
                  <w:pPr>
                    <w:pStyle w:val="EmptyCellLayoutStyle"/>
                    <w:spacing w:after="0" w:line="240" w:lineRule="auto"/>
                  </w:pPr>
                </w:p>
              </w:tc>
              <w:tc>
                <w:tcPr>
                  <w:tcW w:w="0" w:type="dxa"/>
                  <w:gridSpan w:val="3"/>
                  <w:vMerge/>
                </w:tcPr>
                <w:p w14:paraId="0CF87870" w14:textId="77777777" w:rsidR="007200B3" w:rsidRDefault="007200B3">
                  <w:pPr>
                    <w:pStyle w:val="EmptyCellLayoutStyle"/>
                    <w:spacing w:after="0" w:line="240" w:lineRule="auto"/>
                  </w:pPr>
                </w:p>
              </w:tc>
            </w:tr>
            <w:tr w:rsidR="00F74F88" w14:paraId="7C385D29" w14:textId="77777777" w:rsidTr="00F74F88">
              <w:trPr>
                <w:trHeight w:val="325"/>
              </w:trPr>
              <w:tc>
                <w:tcPr>
                  <w:tcW w:w="0" w:type="dxa"/>
                  <w:gridSpan w:val="2"/>
                  <w:vMerge/>
                </w:tcPr>
                <w:p w14:paraId="64B12206" w14:textId="77777777" w:rsidR="007200B3" w:rsidRDefault="007200B3">
                  <w:pPr>
                    <w:pStyle w:val="EmptyCellLayoutStyle"/>
                    <w:spacing w:after="0" w:line="240" w:lineRule="auto"/>
                  </w:pPr>
                </w:p>
              </w:tc>
              <w:tc>
                <w:tcPr>
                  <w:tcW w:w="100" w:type="dxa"/>
                </w:tcPr>
                <w:p w14:paraId="319C6B3C" w14:textId="77777777" w:rsidR="007200B3" w:rsidRDefault="007200B3">
                  <w:pPr>
                    <w:pStyle w:val="EmptyCellLayoutStyle"/>
                    <w:spacing w:after="0" w:line="240" w:lineRule="auto"/>
                  </w:pPr>
                </w:p>
              </w:tc>
              <w:tc>
                <w:tcPr>
                  <w:tcW w:w="0" w:type="dxa"/>
                </w:tcPr>
                <w:p w14:paraId="58CA9A50" w14:textId="77777777" w:rsidR="007200B3" w:rsidRDefault="007200B3">
                  <w:pPr>
                    <w:pStyle w:val="EmptyCellLayoutStyle"/>
                    <w:spacing w:after="0" w:line="240" w:lineRule="auto"/>
                  </w:pPr>
                </w:p>
              </w:tc>
              <w:tc>
                <w:tcPr>
                  <w:tcW w:w="0" w:type="dxa"/>
                  <w:gridSpan w:val="2"/>
                  <w:vMerge w:val="restart"/>
                </w:tcPr>
                <w:tbl>
                  <w:tblPr>
                    <w:tblW w:w="0" w:type="auto"/>
                    <w:tblCellMar>
                      <w:left w:w="0" w:type="dxa"/>
                      <w:right w:w="0" w:type="dxa"/>
                    </w:tblCellMar>
                    <w:tblLook w:val="04A0" w:firstRow="1" w:lastRow="0" w:firstColumn="1" w:lastColumn="0" w:noHBand="0" w:noVBand="1"/>
                  </w:tblPr>
                  <w:tblGrid>
                    <w:gridCol w:w="6609"/>
                  </w:tblGrid>
                  <w:tr w:rsidR="007200B3" w14:paraId="5478EF2F" w14:textId="77777777">
                    <w:trPr>
                      <w:trHeight w:val="262"/>
                    </w:trPr>
                    <w:tc>
                      <w:tcPr>
                        <w:tcW w:w="6613" w:type="dxa"/>
                        <w:tcBorders>
                          <w:top w:val="nil"/>
                          <w:left w:val="nil"/>
                          <w:bottom w:val="nil"/>
                          <w:right w:val="nil"/>
                        </w:tcBorders>
                        <w:tcMar>
                          <w:top w:w="39" w:type="dxa"/>
                          <w:left w:w="39" w:type="dxa"/>
                          <w:bottom w:w="39" w:type="dxa"/>
                          <w:right w:w="39" w:type="dxa"/>
                        </w:tcMar>
                      </w:tcPr>
                      <w:p w14:paraId="6F8ECDC5" w14:textId="77777777" w:rsidR="007200B3" w:rsidRDefault="00D47CEE">
                        <w:pPr>
                          <w:spacing w:after="0" w:line="240" w:lineRule="auto"/>
                        </w:pPr>
                        <w:r>
                          <w:rPr>
                            <w:rFonts w:ascii="Segoe UI" w:eastAsia="Segoe UI" w:hAnsi="Segoe UI"/>
                            <w:color w:val="000000"/>
                          </w:rPr>
                          <w:t xml:space="preserve"> 0</w:t>
                        </w:r>
                      </w:p>
                    </w:tc>
                  </w:tr>
                </w:tbl>
                <w:p w14:paraId="3E7CB837" w14:textId="77777777" w:rsidR="007200B3" w:rsidRDefault="007200B3">
                  <w:pPr>
                    <w:spacing w:after="0" w:line="240" w:lineRule="auto"/>
                  </w:pPr>
                </w:p>
              </w:tc>
            </w:tr>
            <w:tr w:rsidR="00F74F88" w14:paraId="0DD36B72" w14:textId="77777777" w:rsidTr="00F74F88">
              <w:trPr>
                <w:trHeight w:val="15"/>
              </w:trPr>
              <w:tc>
                <w:tcPr>
                  <w:tcW w:w="0" w:type="dxa"/>
                  <w:gridSpan w:val="2"/>
                  <w:vMerge w:val="restart"/>
                </w:tcPr>
                <w:tbl>
                  <w:tblPr>
                    <w:tblW w:w="0" w:type="auto"/>
                    <w:tblCellMar>
                      <w:left w:w="0" w:type="dxa"/>
                      <w:right w:w="0" w:type="dxa"/>
                    </w:tblCellMar>
                    <w:tblLook w:val="04A0" w:firstRow="1" w:lastRow="0" w:firstColumn="1" w:lastColumn="0" w:noHBand="0" w:noVBand="1"/>
                  </w:tblPr>
                  <w:tblGrid>
                    <w:gridCol w:w="6731"/>
                  </w:tblGrid>
                  <w:tr w:rsidR="007200B3" w14:paraId="4EE8F836" w14:textId="77777777">
                    <w:trPr>
                      <w:trHeight w:val="262"/>
                    </w:trPr>
                    <w:tc>
                      <w:tcPr>
                        <w:tcW w:w="6734" w:type="dxa"/>
                        <w:tcBorders>
                          <w:top w:val="nil"/>
                          <w:left w:val="nil"/>
                          <w:bottom w:val="nil"/>
                          <w:right w:val="nil"/>
                        </w:tcBorders>
                        <w:tcMar>
                          <w:top w:w="39" w:type="dxa"/>
                          <w:left w:w="39" w:type="dxa"/>
                          <w:bottom w:w="39" w:type="dxa"/>
                          <w:right w:w="39" w:type="dxa"/>
                        </w:tcMar>
                      </w:tcPr>
                      <w:p w14:paraId="195AE3FC" w14:textId="77777777" w:rsidR="007200B3" w:rsidRDefault="00D47CEE">
                        <w:pPr>
                          <w:spacing w:after="0" w:line="240" w:lineRule="auto"/>
                          <w:jc w:val="right"/>
                        </w:pPr>
                        <w:proofErr w:type="gramStart"/>
                        <w:r>
                          <w:rPr>
                            <w:rFonts w:ascii="Segoe UI" w:eastAsia="Segoe UI" w:hAnsi="Segoe UI"/>
                            <w:color w:val="000000"/>
                          </w:rPr>
                          <w:t>Permission :</w:t>
                        </w:r>
                        <w:proofErr w:type="gramEnd"/>
                        <w:r>
                          <w:rPr>
                            <w:rFonts w:ascii="Segoe UI" w:eastAsia="Segoe UI" w:hAnsi="Segoe UI"/>
                            <w:color w:val="000000"/>
                          </w:rPr>
                          <w:t xml:space="preserve"> </w:t>
                        </w:r>
                      </w:p>
                    </w:tc>
                  </w:tr>
                </w:tbl>
                <w:p w14:paraId="5A871C43" w14:textId="77777777" w:rsidR="007200B3" w:rsidRDefault="007200B3">
                  <w:pPr>
                    <w:spacing w:after="0" w:line="240" w:lineRule="auto"/>
                  </w:pPr>
                </w:p>
              </w:tc>
              <w:tc>
                <w:tcPr>
                  <w:tcW w:w="100" w:type="dxa"/>
                </w:tcPr>
                <w:p w14:paraId="122B2D4C" w14:textId="77777777" w:rsidR="007200B3" w:rsidRDefault="007200B3">
                  <w:pPr>
                    <w:pStyle w:val="EmptyCellLayoutStyle"/>
                    <w:spacing w:after="0" w:line="240" w:lineRule="auto"/>
                  </w:pPr>
                </w:p>
              </w:tc>
              <w:tc>
                <w:tcPr>
                  <w:tcW w:w="0" w:type="dxa"/>
                </w:tcPr>
                <w:p w14:paraId="1D7575C8" w14:textId="77777777" w:rsidR="007200B3" w:rsidRDefault="007200B3">
                  <w:pPr>
                    <w:pStyle w:val="EmptyCellLayoutStyle"/>
                    <w:spacing w:after="0" w:line="240" w:lineRule="auto"/>
                  </w:pPr>
                </w:p>
              </w:tc>
              <w:tc>
                <w:tcPr>
                  <w:tcW w:w="0" w:type="dxa"/>
                  <w:gridSpan w:val="2"/>
                  <w:vMerge/>
                </w:tcPr>
                <w:p w14:paraId="3E3443D6" w14:textId="77777777" w:rsidR="007200B3" w:rsidRDefault="007200B3">
                  <w:pPr>
                    <w:pStyle w:val="EmptyCellLayoutStyle"/>
                    <w:spacing w:after="0" w:line="240" w:lineRule="auto"/>
                  </w:pPr>
                </w:p>
              </w:tc>
            </w:tr>
            <w:tr w:rsidR="00F74F88" w14:paraId="325B4470" w14:textId="77777777" w:rsidTr="00F74F88">
              <w:trPr>
                <w:trHeight w:val="325"/>
              </w:trPr>
              <w:tc>
                <w:tcPr>
                  <w:tcW w:w="0" w:type="dxa"/>
                  <w:gridSpan w:val="2"/>
                  <w:vMerge/>
                </w:tcPr>
                <w:p w14:paraId="02CD9AB5" w14:textId="77777777" w:rsidR="007200B3" w:rsidRDefault="007200B3">
                  <w:pPr>
                    <w:pStyle w:val="EmptyCellLayoutStyle"/>
                    <w:spacing w:after="0" w:line="240" w:lineRule="auto"/>
                  </w:pPr>
                </w:p>
              </w:tc>
              <w:tc>
                <w:tcPr>
                  <w:tcW w:w="100" w:type="dxa"/>
                </w:tcPr>
                <w:p w14:paraId="44F3E623" w14:textId="77777777" w:rsidR="007200B3" w:rsidRDefault="007200B3">
                  <w:pPr>
                    <w:pStyle w:val="EmptyCellLayoutStyle"/>
                    <w:spacing w:after="0" w:line="240" w:lineRule="auto"/>
                  </w:pPr>
                </w:p>
              </w:tc>
              <w:tc>
                <w:tcPr>
                  <w:tcW w:w="0" w:type="dxa"/>
                  <w:gridSpan w:val="3"/>
                  <w:vMerge w:val="restart"/>
                </w:tcPr>
                <w:tbl>
                  <w:tblPr>
                    <w:tblW w:w="0" w:type="auto"/>
                    <w:tblCellMar>
                      <w:left w:w="0" w:type="dxa"/>
                      <w:right w:w="0" w:type="dxa"/>
                    </w:tblCellMar>
                    <w:tblLook w:val="04A0" w:firstRow="1" w:lastRow="0" w:firstColumn="1" w:lastColumn="0" w:noHBand="0" w:noVBand="1"/>
                  </w:tblPr>
                  <w:tblGrid>
                    <w:gridCol w:w="6613"/>
                  </w:tblGrid>
                  <w:tr w:rsidR="007200B3" w14:paraId="6C258331" w14:textId="77777777">
                    <w:trPr>
                      <w:trHeight w:val="262"/>
                    </w:trPr>
                    <w:tc>
                      <w:tcPr>
                        <w:tcW w:w="6613" w:type="dxa"/>
                        <w:tcBorders>
                          <w:top w:val="nil"/>
                          <w:left w:val="nil"/>
                          <w:bottom w:val="nil"/>
                          <w:right w:val="nil"/>
                        </w:tcBorders>
                        <w:tcMar>
                          <w:top w:w="39" w:type="dxa"/>
                          <w:left w:w="39" w:type="dxa"/>
                          <w:bottom w:w="39" w:type="dxa"/>
                          <w:right w:w="39" w:type="dxa"/>
                        </w:tcMar>
                      </w:tcPr>
                      <w:p w14:paraId="5BD0965E" w14:textId="60D217D7" w:rsidR="007200B3" w:rsidRDefault="00D47CEE">
                        <w:pPr>
                          <w:spacing w:after="0" w:line="240" w:lineRule="auto"/>
                        </w:pPr>
                        <w:r>
                          <w:rPr>
                            <w:rFonts w:ascii="Segoe UI" w:eastAsia="Segoe UI" w:hAnsi="Segoe UI"/>
                            <w:color w:val="000000"/>
                          </w:rPr>
                          <w:t xml:space="preserve"> </w:t>
                        </w:r>
                        <w:r w:rsidR="00660392">
                          <w:rPr>
                            <w:rFonts w:ascii="Segoe UI" w:eastAsia="Segoe UI" w:hAnsi="Segoe UI"/>
                            <w:color w:val="000000"/>
                          </w:rPr>
                          <w:t>3</w:t>
                        </w:r>
                      </w:p>
                    </w:tc>
                  </w:tr>
                </w:tbl>
                <w:p w14:paraId="7626CFFB" w14:textId="77777777" w:rsidR="007200B3" w:rsidRDefault="007200B3">
                  <w:pPr>
                    <w:spacing w:after="0" w:line="240" w:lineRule="auto"/>
                  </w:pPr>
                </w:p>
              </w:tc>
            </w:tr>
            <w:tr w:rsidR="00F74F88" w14:paraId="529B0241" w14:textId="77777777" w:rsidTr="00F74F88">
              <w:trPr>
                <w:trHeight w:val="15"/>
              </w:trPr>
              <w:tc>
                <w:tcPr>
                  <w:tcW w:w="0" w:type="dxa"/>
                </w:tcPr>
                <w:p w14:paraId="725D44D7" w14:textId="77777777" w:rsidR="007200B3" w:rsidRDefault="007200B3">
                  <w:pPr>
                    <w:pStyle w:val="EmptyCellLayoutStyle"/>
                    <w:spacing w:after="0" w:line="240" w:lineRule="auto"/>
                  </w:pPr>
                </w:p>
              </w:tc>
              <w:tc>
                <w:tcPr>
                  <w:tcW w:w="6734" w:type="dxa"/>
                  <w:vMerge w:val="restart"/>
                </w:tcPr>
                <w:tbl>
                  <w:tblPr>
                    <w:tblW w:w="0" w:type="auto"/>
                    <w:tblCellMar>
                      <w:left w:w="0" w:type="dxa"/>
                      <w:right w:w="0" w:type="dxa"/>
                    </w:tblCellMar>
                    <w:tblLook w:val="04A0" w:firstRow="1" w:lastRow="0" w:firstColumn="1" w:lastColumn="0" w:noHBand="0" w:noVBand="1"/>
                  </w:tblPr>
                  <w:tblGrid>
                    <w:gridCol w:w="6725"/>
                  </w:tblGrid>
                  <w:tr w:rsidR="007200B3" w14:paraId="12CE89D4" w14:textId="77777777">
                    <w:trPr>
                      <w:trHeight w:val="262"/>
                    </w:trPr>
                    <w:tc>
                      <w:tcPr>
                        <w:tcW w:w="6734" w:type="dxa"/>
                        <w:tcBorders>
                          <w:top w:val="nil"/>
                          <w:left w:val="nil"/>
                          <w:bottom w:val="nil"/>
                          <w:right w:val="nil"/>
                        </w:tcBorders>
                        <w:tcMar>
                          <w:top w:w="39" w:type="dxa"/>
                          <w:left w:w="39" w:type="dxa"/>
                          <w:bottom w:w="39" w:type="dxa"/>
                          <w:right w:w="39" w:type="dxa"/>
                        </w:tcMar>
                      </w:tcPr>
                      <w:p w14:paraId="7F26E93B" w14:textId="77777777" w:rsidR="007200B3" w:rsidRDefault="00D47CEE">
                        <w:pPr>
                          <w:spacing w:after="0" w:line="240" w:lineRule="auto"/>
                          <w:jc w:val="right"/>
                        </w:pPr>
                        <w:proofErr w:type="gramStart"/>
                        <w:r>
                          <w:rPr>
                            <w:rFonts w:ascii="Segoe UI" w:eastAsia="Segoe UI" w:hAnsi="Segoe UI"/>
                            <w:color w:val="000000"/>
                          </w:rPr>
                          <w:t>Retention :</w:t>
                        </w:r>
                        <w:proofErr w:type="gramEnd"/>
                        <w:r>
                          <w:rPr>
                            <w:rFonts w:ascii="Segoe UI" w:eastAsia="Segoe UI" w:hAnsi="Segoe UI"/>
                            <w:color w:val="000000"/>
                          </w:rPr>
                          <w:t xml:space="preserve"> </w:t>
                        </w:r>
                      </w:p>
                    </w:tc>
                  </w:tr>
                </w:tbl>
                <w:p w14:paraId="188A3434" w14:textId="77777777" w:rsidR="007200B3" w:rsidRDefault="007200B3">
                  <w:pPr>
                    <w:spacing w:after="0" w:line="240" w:lineRule="auto"/>
                  </w:pPr>
                </w:p>
              </w:tc>
              <w:tc>
                <w:tcPr>
                  <w:tcW w:w="100" w:type="dxa"/>
                </w:tcPr>
                <w:p w14:paraId="09016C7C" w14:textId="77777777" w:rsidR="007200B3" w:rsidRDefault="007200B3">
                  <w:pPr>
                    <w:pStyle w:val="EmptyCellLayoutStyle"/>
                    <w:spacing w:after="0" w:line="240" w:lineRule="auto"/>
                  </w:pPr>
                </w:p>
              </w:tc>
              <w:tc>
                <w:tcPr>
                  <w:tcW w:w="0" w:type="dxa"/>
                  <w:gridSpan w:val="3"/>
                  <w:vMerge/>
                </w:tcPr>
                <w:p w14:paraId="16AB905D" w14:textId="77777777" w:rsidR="007200B3" w:rsidRDefault="007200B3">
                  <w:pPr>
                    <w:pStyle w:val="EmptyCellLayoutStyle"/>
                    <w:spacing w:after="0" w:line="240" w:lineRule="auto"/>
                  </w:pPr>
                </w:p>
              </w:tc>
            </w:tr>
            <w:tr w:rsidR="007200B3" w14:paraId="77311D08" w14:textId="77777777">
              <w:trPr>
                <w:trHeight w:val="325"/>
              </w:trPr>
              <w:tc>
                <w:tcPr>
                  <w:tcW w:w="0" w:type="dxa"/>
                </w:tcPr>
                <w:p w14:paraId="1FB25666" w14:textId="77777777" w:rsidR="007200B3" w:rsidRDefault="007200B3">
                  <w:pPr>
                    <w:pStyle w:val="EmptyCellLayoutStyle"/>
                    <w:spacing w:after="0" w:line="240" w:lineRule="auto"/>
                  </w:pPr>
                </w:p>
              </w:tc>
              <w:tc>
                <w:tcPr>
                  <w:tcW w:w="6734" w:type="dxa"/>
                  <w:vMerge/>
                </w:tcPr>
                <w:p w14:paraId="17A95848" w14:textId="77777777" w:rsidR="007200B3" w:rsidRDefault="007200B3">
                  <w:pPr>
                    <w:pStyle w:val="EmptyCellLayoutStyle"/>
                    <w:spacing w:after="0" w:line="240" w:lineRule="auto"/>
                  </w:pPr>
                </w:p>
              </w:tc>
              <w:tc>
                <w:tcPr>
                  <w:tcW w:w="100" w:type="dxa"/>
                </w:tcPr>
                <w:p w14:paraId="56AC71BC" w14:textId="77777777" w:rsidR="007200B3" w:rsidRDefault="007200B3">
                  <w:pPr>
                    <w:pStyle w:val="EmptyCellLayoutStyle"/>
                    <w:spacing w:after="0" w:line="240" w:lineRule="auto"/>
                  </w:pPr>
                </w:p>
              </w:tc>
              <w:tc>
                <w:tcPr>
                  <w:tcW w:w="0" w:type="dxa"/>
                </w:tcPr>
                <w:p w14:paraId="30942040" w14:textId="77777777" w:rsidR="007200B3" w:rsidRDefault="007200B3">
                  <w:pPr>
                    <w:pStyle w:val="EmptyCellLayoutStyle"/>
                    <w:spacing w:after="0" w:line="240" w:lineRule="auto"/>
                  </w:pPr>
                </w:p>
              </w:tc>
              <w:tc>
                <w:tcPr>
                  <w:tcW w:w="0" w:type="dxa"/>
                </w:tcPr>
                <w:p w14:paraId="3DA600C1" w14:textId="77777777" w:rsidR="007200B3" w:rsidRDefault="007200B3">
                  <w:pPr>
                    <w:pStyle w:val="EmptyCellLayoutStyle"/>
                    <w:spacing w:after="0" w:line="240" w:lineRule="auto"/>
                  </w:pPr>
                </w:p>
              </w:tc>
              <w:tc>
                <w:tcPr>
                  <w:tcW w:w="6613" w:type="dxa"/>
                  <w:vMerge w:val="restart"/>
                </w:tcPr>
                <w:tbl>
                  <w:tblPr>
                    <w:tblW w:w="0" w:type="auto"/>
                    <w:tblCellMar>
                      <w:left w:w="0" w:type="dxa"/>
                      <w:right w:w="0" w:type="dxa"/>
                    </w:tblCellMar>
                    <w:tblLook w:val="04A0" w:firstRow="1" w:lastRow="0" w:firstColumn="1" w:lastColumn="0" w:noHBand="0" w:noVBand="1"/>
                  </w:tblPr>
                  <w:tblGrid>
                    <w:gridCol w:w="6603"/>
                  </w:tblGrid>
                  <w:tr w:rsidR="007200B3" w14:paraId="2308C6C5" w14:textId="77777777">
                    <w:trPr>
                      <w:trHeight w:val="262"/>
                    </w:trPr>
                    <w:tc>
                      <w:tcPr>
                        <w:tcW w:w="6613" w:type="dxa"/>
                        <w:tcBorders>
                          <w:top w:val="nil"/>
                          <w:left w:val="nil"/>
                          <w:bottom w:val="nil"/>
                          <w:right w:val="nil"/>
                        </w:tcBorders>
                        <w:tcMar>
                          <w:top w:w="39" w:type="dxa"/>
                          <w:left w:w="39" w:type="dxa"/>
                          <w:bottom w:w="39" w:type="dxa"/>
                          <w:right w:w="39" w:type="dxa"/>
                        </w:tcMar>
                      </w:tcPr>
                      <w:p w14:paraId="2477CD39" w14:textId="792F9618" w:rsidR="007200B3" w:rsidRDefault="00D47CEE">
                        <w:pPr>
                          <w:spacing w:after="0" w:line="240" w:lineRule="auto"/>
                        </w:pPr>
                        <w:r>
                          <w:rPr>
                            <w:rFonts w:ascii="Segoe UI" w:eastAsia="Segoe UI" w:hAnsi="Segoe UI"/>
                            <w:color w:val="000000"/>
                          </w:rPr>
                          <w:t xml:space="preserve"> </w:t>
                        </w:r>
                        <w:r w:rsidR="00660392">
                          <w:rPr>
                            <w:rFonts w:ascii="Segoe UI" w:eastAsia="Segoe UI" w:hAnsi="Segoe UI"/>
                            <w:color w:val="000000"/>
                          </w:rPr>
                          <w:t>1</w:t>
                        </w:r>
                      </w:p>
                    </w:tc>
                  </w:tr>
                </w:tbl>
                <w:p w14:paraId="22BE3CD9" w14:textId="77777777" w:rsidR="007200B3" w:rsidRDefault="007200B3">
                  <w:pPr>
                    <w:spacing w:after="0" w:line="240" w:lineRule="auto"/>
                  </w:pPr>
                </w:p>
              </w:tc>
            </w:tr>
            <w:tr w:rsidR="007200B3" w14:paraId="3D3AA360" w14:textId="77777777">
              <w:trPr>
                <w:trHeight w:val="15"/>
              </w:trPr>
              <w:tc>
                <w:tcPr>
                  <w:tcW w:w="0" w:type="dxa"/>
                </w:tcPr>
                <w:p w14:paraId="3233B1B2" w14:textId="77777777" w:rsidR="007200B3" w:rsidRDefault="007200B3">
                  <w:pPr>
                    <w:pStyle w:val="EmptyCellLayoutStyle"/>
                    <w:spacing w:after="0" w:line="240" w:lineRule="auto"/>
                  </w:pPr>
                </w:p>
              </w:tc>
              <w:tc>
                <w:tcPr>
                  <w:tcW w:w="6734" w:type="dxa"/>
                  <w:vMerge w:val="restart"/>
                </w:tcPr>
                <w:tbl>
                  <w:tblPr>
                    <w:tblW w:w="0" w:type="auto"/>
                    <w:tblCellMar>
                      <w:left w:w="0" w:type="dxa"/>
                      <w:right w:w="0" w:type="dxa"/>
                    </w:tblCellMar>
                    <w:tblLook w:val="04A0" w:firstRow="1" w:lastRow="0" w:firstColumn="1" w:lastColumn="0" w:noHBand="0" w:noVBand="1"/>
                  </w:tblPr>
                  <w:tblGrid>
                    <w:gridCol w:w="6725"/>
                  </w:tblGrid>
                  <w:tr w:rsidR="007200B3" w14:paraId="76FC6C0E" w14:textId="77777777">
                    <w:trPr>
                      <w:trHeight w:val="262"/>
                    </w:trPr>
                    <w:tc>
                      <w:tcPr>
                        <w:tcW w:w="6734" w:type="dxa"/>
                        <w:tcBorders>
                          <w:top w:val="nil"/>
                          <w:left w:val="nil"/>
                          <w:bottom w:val="nil"/>
                          <w:right w:val="nil"/>
                        </w:tcBorders>
                        <w:tcMar>
                          <w:top w:w="39" w:type="dxa"/>
                          <w:left w:w="39" w:type="dxa"/>
                          <w:bottom w:w="39" w:type="dxa"/>
                          <w:right w:w="39" w:type="dxa"/>
                        </w:tcMar>
                      </w:tcPr>
                      <w:p w14:paraId="0434C1D3" w14:textId="77777777" w:rsidR="007200B3" w:rsidRDefault="00D47CEE">
                        <w:pPr>
                          <w:spacing w:after="0" w:line="240" w:lineRule="auto"/>
                          <w:jc w:val="right"/>
                        </w:pPr>
                        <w:r>
                          <w:rPr>
                            <w:rFonts w:ascii="Segoe UI" w:eastAsia="Segoe UI" w:hAnsi="Segoe UI"/>
                            <w:color w:val="000000"/>
                          </w:rPr>
                          <w:t xml:space="preserve">Permission </w:t>
                        </w:r>
                        <w:proofErr w:type="gramStart"/>
                        <w:r>
                          <w:rPr>
                            <w:rFonts w:ascii="Segoe UI" w:eastAsia="Segoe UI" w:hAnsi="Segoe UI"/>
                            <w:color w:val="000000"/>
                          </w:rPr>
                          <w:t>Consequent :</w:t>
                        </w:r>
                        <w:proofErr w:type="gramEnd"/>
                        <w:r>
                          <w:rPr>
                            <w:rFonts w:ascii="Segoe UI" w:eastAsia="Segoe UI" w:hAnsi="Segoe UI"/>
                            <w:color w:val="000000"/>
                          </w:rPr>
                          <w:t xml:space="preserve"> </w:t>
                        </w:r>
                      </w:p>
                    </w:tc>
                  </w:tr>
                </w:tbl>
                <w:p w14:paraId="4CCA3BF6" w14:textId="77777777" w:rsidR="007200B3" w:rsidRDefault="007200B3">
                  <w:pPr>
                    <w:spacing w:after="0" w:line="240" w:lineRule="auto"/>
                  </w:pPr>
                </w:p>
              </w:tc>
              <w:tc>
                <w:tcPr>
                  <w:tcW w:w="100" w:type="dxa"/>
                </w:tcPr>
                <w:p w14:paraId="056B3558" w14:textId="77777777" w:rsidR="007200B3" w:rsidRDefault="007200B3">
                  <w:pPr>
                    <w:pStyle w:val="EmptyCellLayoutStyle"/>
                    <w:spacing w:after="0" w:line="240" w:lineRule="auto"/>
                  </w:pPr>
                </w:p>
              </w:tc>
              <w:tc>
                <w:tcPr>
                  <w:tcW w:w="0" w:type="dxa"/>
                </w:tcPr>
                <w:p w14:paraId="7CEA36CC" w14:textId="77777777" w:rsidR="007200B3" w:rsidRDefault="007200B3">
                  <w:pPr>
                    <w:pStyle w:val="EmptyCellLayoutStyle"/>
                    <w:spacing w:after="0" w:line="240" w:lineRule="auto"/>
                  </w:pPr>
                </w:p>
              </w:tc>
              <w:tc>
                <w:tcPr>
                  <w:tcW w:w="0" w:type="dxa"/>
                </w:tcPr>
                <w:p w14:paraId="40453B67" w14:textId="77777777" w:rsidR="007200B3" w:rsidRDefault="007200B3">
                  <w:pPr>
                    <w:pStyle w:val="EmptyCellLayoutStyle"/>
                    <w:spacing w:after="0" w:line="240" w:lineRule="auto"/>
                  </w:pPr>
                </w:p>
              </w:tc>
              <w:tc>
                <w:tcPr>
                  <w:tcW w:w="6613" w:type="dxa"/>
                  <w:vMerge/>
                </w:tcPr>
                <w:p w14:paraId="3B04ABAB" w14:textId="77777777" w:rsidR="007200B3" w:rsidRDefault="007200B3">
                  <w:pPr>
                    <w:pStyle w:val="EmptyCellLayoutStyle"/>
                    <w:spacing w:after="0" w:line="240" w:lineRule="auto"/>
                  </w:pPr>
                </w:p>
              </w:tc>
            </w:tr>
            <w:tr w:rsidR="00F74F88" w14:paraId="36F5FE30" w14:textId="77777777" w:rsidTr="00F74F88">
              <w:trPr>
                <w:trHeight w:val="325"/>
              </w:trPr>
              <w:tc>
                <w:tcPr>
                  <w:tcW w:w="0" w:type="dxa"/>
                </w:tcPr>
                <w:p w14:paraId="0D9A7511" w14:textId="77777777" w:rsidR="007200B3" w:rsidRDefault="007200B3">
                  <w:pPr>
                    <w:pStyle w:val="EmptyCellLayoutStyle"/>
                    <w:spacing w:after="0" w:line="240" w:lineRule="auto"/>
                  </w:pPr>
                </w:p>
              </w:tc>
              <w:tc>
                <w:tcPr>
                  <w:tcW w:w="6734" w:type="dxa"/>
                  <w:vMerge/>
                </w:tcPr>
                <w:p w14:paraId="7989C2D2" w14:textId="77777777" w:rsidR="007200B3" w:rsidRDefault="007200B3">
                  <w:pPr>
                    <w:pStyle w:val="EmptyCellLayoutStyle"/>
                    <w:spacing w:after="0" w:line="240" w:lineRule="auto"/>
                  </w:pPr>
                </w:p>
              </w:tc>
              <w:tc>
                <w:tcPr>
                  <w:tcW w:w="100" w:type="dxa"/>
                </w:tcPr>
                <w:p w14:paraId="3503F497" w14:textId="77777777" w:rsidR="007200B3" w:rsidRDefault="007200B3">
                  <w:pPr>
                    <w:pStyle w:val="EmptyCellLayoutStyle"/>
                    <w:spacing w:after="0" w:line="240" w:lineRule="auto"/>
                  </w:pPr>
                </w:p>
              </w:tc>
              <w:tc>
                <w:tcPr>
                  <w:tcW w:w="0" w:type="dxa"/>
                </w:tcPr>
                <w:p w14:paraId="73CB19E5" w14:textId="77777777" w:rsidR="007200B3" w:rsidRDefault="007200B3">
                  <w:pPr>
                    <w:pStyle w:val="EmptyCellLayoutStyle"/>
                    <w:spacing w:after="0" w:line="240" w:lineRule="auto"/>
                  </w:pPr>
                </w:p>
              </w:tc>
              <w:tc>
                <w:tcPr>
                  <w:tcW w:w="0" w:type="dxa"/>
                  <w:gridSpan w:val="2"/>
                  <w:vMerge w:val="restart"/>
                </w:tcPr>
                <w:tbl>
                  <w:tblPr>
                    <w:tblW w:w="0" w:type="auto"/>
                    <w:tblCellMar>
                      <w:left w:w="0" w:type="dxa"/>
                      <w:right w:w="0" w:type="dxa"/>
                    </w:tblCellMar>
                    <w:tblLook w:val="04A0" w:firstRow="1" w:lastRow="0" w:firstColumn="1" w:lastColumn="0" w:noHBand="0" w:noVBand="1"/>
                  </w:tblPr>
                  <w:tblGrid>
                    <w:gridCol w:w="6609"/>
                  </w:tblGrid>
                  <w:tr w:rsidR="007200B3" w14:paraId="052C97C8" w14:textId="77777777">
                    <w:trPr>
                      <w:trHeight w:val="262"/>
                    </w:trPr>
                    <w:tc>
                      <w:tcPr>
                        <w:tcW w:w="6613" w:type="dxa"/>
                        <w:tcBorders>
                          <w:top w:val="nil"/>
                          <w:left w:val="nil"/>
                          <w:bottom w:val="nil"/>
                          <w:right w:val="nil"/>
                        </w:tcBorders>
                        <w:tcMar>
                          <w:top w:w="39" w:type="dxa"/>
                          <w:left w:w="39" w:type="dxa"/>
                          <w:bottom w:w="39" w:type="dxa"/>
                          <w:right w:w="39" w:type="dxa"/>
                        </w:tcMar>
                      </w:tcPr>
                      <w:p w14:paraId="51AD6C9D" w14:textId="77777777" w:rsidR="007200B3" w:rsidRDefault="00D47CEE">
                        <w:pPr>
                          <w:spacing w:after="0" w:line="240" w:lineRule="auto"/>
                        </w:pPr>
                        <w:r>
                          <w:rPr>
                            <w:rFonts w:ascii="Segoe UI" w:eastAsia="Segoe UI" w:hAnsi="Segoe UI"/>
                            <w:color w:val="000000"/>
                          </w:rPr>
                          <w:t xml:space="preserve"> 0</w:t>
                        </w:r>
                      </w:p>
                    </w:tc>
                  </w:tr>
                </w:tbl>
                <w:p w14:paraId="1AC797D8" w14:textId="77777777" w:rsidR="007200B3" w:rsidRDefault="007200B3">
                  <w:pPr>
                    <w:spacing w:after="0" w:line="240" w:lineRule="auto"/>
                  </w:pPr>
                </w:p>
              </w:tc>
            </w:tr>
            <w:tr w:rsidR="00F74F88" w14:paraId="1EDE66F6" w14:textId="77777777" w:rsidTr="00F74F88">
              <w:trPr>
                <w:trHeight w:val="15"/>
              </w:trPr>
              <w:tc>
                <w:tcPr>
                  <w:tcW w:w="0" w:type="dxa"/>
                </w:tcPr>
                <w:p w14:paraId="16254C7C" w14:textId="77777777" w:rsidR="007200B3" w:rsidRDefault="007200B3">
                  <w:pPr>
                    <w:pStyle w:val="EmptyCellLayoutStyle"/>
                    <w:spacing w:after="0" w:line="240" w:lineRule="auto"/>
                  </w:pPr>
                </w:p>
              </w:tc>
              <w:tc>
                <w:tcPr>
                  <w:tcW w:w="6734" w:type="dxa"/>
                  <w:vMerge w:val="restart"/>
                </w:tcPr>
                <w:tbl>
                  <w:tblPr>
                    <w:tblW w:w="0" w:type="auto"/>
                    <w:tblCellMar>
                      <w:left w:w="0" w:type="dxa"/>
                      <w:right w:w="0" w:type="dxa"/>
                    </w:tblCellMar>
                    <w:tblLook w:val="04A0" w:firstRow="1" w:lastRow="0" w:firstColumn="1" w:lastColumn="0" w:noHBand="0" w:noVBand="1"/>
                  </w:tblPr>
                  <w:tblGrid>
                    <w:gridCol w:w="6725"/>
                  </w:tblGrid>
                  <w:tr w:rsidR="007200B3" w14:paraId="3B814F9E" w14:textId="77777777">
                    <w:trPr>
                      <w:trHeight w:val="262"/>
                    </w:trPr>
                    <w:tc>
                      <w:tcPr>
                        <w:tcW w:w="6734" w:type="dxa"/>
                        <w:tcBorders>
                          <w:top w:val="nil"/>
                          <w:left w:val="nil"/>
                          <w:bottom w:val="nil"/>
                          <w:right w:val="nil"/>
                        </w:tcBorders>
                        <w:tcMar>
                          <w:top w:w="39" w:type="dxa"/>
                          <w:left w:w="39" w:type="dxa"/>
                          <w:bottom w:w="39" w:type="dxa"/>
                          <w:right w:w="39" w:type="dxa"/>
                        </w:tcMar>
                      </w:tcPr>
                      <w:p w14:paraId="2FF3EABE" w14:textId="77777777" w:rsidR="007200B3" w:rsidRDefault="00D47CEE">
                        <w:pPr>
                          <w:spacing w:after="0" w:line="240" w:lineRule="auto"/>
                          <w:jc w:val="right"/>
                        </w:pPr>
                        <w:proofErr w:type="gramStart"/>
                        <w:r>
                          <w:rPr>
                            <w:rFonts w:ascii="Segoe UI" w:eastAsia="Segoe UI" w:hAnsi="Segoe UI"/>
                            <w:color w:val="000000"/>
                          </w:rPr>
                          <w:t>Temporary :</w:t>
                        </w:r>
                        <w:proofErr w:type="gramEnd"/>
                        <w:r>
                          <w:rPr>
                            <w:rFonts w:ascii="Segoe UI" w:eastAsia="Segoe UI" w:hAnsi="Segoe UI"/>
                            <w:color w:val="000000"/>
                          </w:rPr>
                          <w:t xml:space="preserve"> </w:t>
                        </w:r>
                      </w:p>
                    </w:tc>
                  </w:tr>
                </w:tbl>
                <w:p w14:paraId="6AD83D02" w14:textId="77777777" w:rsidR="007200B3" w:rsidRDefault="007200B3">
                  <w:pPr>
                    <w:spacing w:after="0" w:line="240" w:lineRule="auto"/>
                  </w:pPr>
                </w:p>
              </w:tc>
              <w:tc>
                <w:tcPr>
                  <w:tcW w:w="100" w:type="dxa"/>
                </w:tcPr>
                <w:p w14:paraId="04A9630D" w14:textId="77777777" w:rsidR="007200B3" w:rsidRDefault="007200B3">
                  <w:pPr>
                    <w:pStyle w:val="EmptyCellLayoutStyle"/>
                    <w:spacing w:after="0" w:line="240" w:lineRule="auto"/>
                  </w:pPr>
                </w:p>
              </w:tc>
              <w:tc>
                <w:tcPr>
                  <w:tcW w:w="0" w:type="dxa"/>
                </w:tcPr>
                <w:p w14:paraId="71499DCC" w14:textId="77777777" w:rsidR="007200B3" w:rsidRDefault="007200B3">
                  <w:pPr>
                    <w:pStyle w:val="EmptyCellLayoutStyle"/>
                    <w:spacing w:after="0" w:line="240" w:lineRule="auto"/>
                  </w:pPr>
                </w:p>
              </w:tc>
              <w:tc>
                <w:tcPr>
                  <w:tcW w:w="0" w:type="dxa"/>
                  <w:gridSpan w:val="2"/>
                  <w:vMerge/>
                </w:tcPr>
                <w:p w14:paraId="30377E2A" w14:textId="77777777" w:rsidR="007200B3" w:rsidRDefault="007200B3">
                  <w:pPr>
                    <w:pStyle w:val="EmptyCellLayoutStyle"/>
                    <w:spacing w:after="0" w:line="240" w:lineRule="auto"/>
                  </w:pPr>
                </w:p>
              </w:tc>
            </w:tr>
            <w:tr w:rsidR="00F74F88" w14:paraId="2DB1F761" w14:textId="77777777" w:rsidTr="00F74F88">
              <w:trPr>
                <w:trHeight w:val="325"/>
              </w:trPr>
              <w:tc>
                <w:tcPr>
                  <w:tcW w:w="0" w:type="dxa"/>
                </w:tcPr>
                <w:p w14:paraId="5520B911" w14:textId="77777777" w:rsidR="007200B3" w:rsidRDefault="007200B3">
                  <w:pPr>
                    <w:pStyle w:val="EmptyCellLayoutStyle"/>
                    <w:spacing w:after="0" w:line="240" w:lineRule="auto"/>
                  </w:pPr>
                </w:p>
              </w:tc>
              <w:tc>
                <w:tcPr>
                  <w:tcW w:w="6734" w:type="dxa"/>
                  <w:vMerge/>
                </w:tcPr>
                <w:p w14:paraId="6368A8E0" w14:textId="77777777" w:rsidR="007200B3" w:rsidRDefault="007200B3">
                  <w:pPr>
                    <w:pStyle w:val="EmptyCellLayoutStyle"/>
                    <w:spacing w:after="0" w:line="240" w:lineRule="auto"/>
                  </w:pPr>
                </w:p>
              </w:tc>
              <w:tc>
                <w:tcPr>
                  <w:tcW w:w="100" w:type="dxa"/>
                </w:tcPr>
                <w:p w14:paraId="41238233" w14:textId="77777777" w:rsidR="007200B3" w:rsidRDefault="007200B3">
                  <w:pPr>
                    <w:pStyle w:val="EmptyCellLayoutStyle"/>
                    <w:spacing w:after="0" w:line="240" w:lineRule="auto"/>
                  </w:pPr>
                </w:p>
              </w:tc>
              <w:tc>
                <w:tcPr>
                  <w:tcW w:w="0" w:type="dxa"/>
                  <w:gridSpan w:val="3"/>
                  <w:vMerge w:val="restart"/>
                </w:tcPr>
                <w:tbl>
                  <w:tblPr>
                    <w:tblW w:w="0" w:type="auto"/>
                    <w:tblCellMar>
                      <w:left w:w="0" w:type="dxa"/>
                      <w:right w:w="0" w:type="dxa"/>
                    </w:tblCellMar>
                    <w:tblLook w:val="04A0" w:firstRow="1" w:lastRow="0" w:firstColumn="1" w:lastColumn="0" w:noHBand="0" w:noVBand="1"/>
                  </w:tblPr>
                  <w:tblGrid>
                    <w:gridCol w:w="6613"/>
                  </w:tblGrid>
                  <w:tr w:rsidR="007200B3" w14:paraId="56C55830" w14:textId="77777777">
                    <w:trPr>
                      <w:trHeight w:val="262"/>
                    </w:trPr>
                    <w:tc>
                      <w:tcPr>
                        <w:tcW w:w="6613" w:type="dxa"/>
                        <w:tcBorders>
                          <w:top w:val="nil"/>
                          <w:left w:val="nil"/>
                          <w:bottom w:val="nil"/>
                          <w:right w:val="nil"/>
                        </w:tcBorders>
                        <w:tcMar>
                          <w:top w:w="39" w:type="dxa"/>
                          <w:left w:w="39" w:type="dxa"/>
                          <w:bottom w:w="39" w:type="dxa"/>
                          <w:right w:w="39" w:type="dxa"/>
                        </w:tcMar>
                      </w:tcPr>
                      <w:p w14:paraId="0A46BCCA" w14:textId="77777777" w:rsidR="007200B3" w:rsidRDefault="00D47CEE">
                        <w:pPr>
                          <w:spacing w:after="0" w:line="240" w:lineRule="auto"/>
                        </w:pPr>
                        <w:r>
                          <w:rPr>
                            <w:rFonts w:ascii="Segoe UI" w:eastAsia="Segoe UI" w:hAnsi="Segoe UI"/>
                            <w:color w:val="000000"/>
                            <w:u w:val="single"/>
                          </w:rPr>
                          <w:t xml:space="preserve"> 0</w:t>
                        </w:r>
                      </w:p>
                    </w:tc>
                  </w:tr>
                </w:tbl>
                <w:p w14:paraId="6BD51C3A" w14:textId="77777777" w:rsidR="007200B3" w:rsidRDefault="007200B3">
                  <w:pPr>
                    <w:spacing w:after="0" w:line="240" w:lineRule="auto"/>
                  </w:pPr>
                </w:p>
              </w:tc>
            </w:tr>
            <w:tr w:rsidR="00F74F88" w14:paraId="3362CF74" w14:textId="77777777" w:rsidTr="00F74F88">
              <w:trPr>
                <w:trHeight w:val="15"/>
              </w:trPr>
              <w:tc>
                <w:tcPr>
                  <w:tcW w:w="0" w:type="dxa"/>
                </w:tcPr>
                <w:p w14:paraId="1F6C1C6E" w14:textId="77777777" w:rsidR="007200B3" w:rsidRDefault="007200B3">
                  <w:pPr>
                    <w:pStyle w:val="EmptyCellLayoutStyle"/>
                    <w:spacing w:after="0" w:line="240" w:lineRule="auto"/>
                  </w:pPr>
                </w:p>
              </w:tc>
              <w:tc>
                <w:tcPr>
                  <w:tcW w:w="6734" w:type="dxa"/>
                  <w:vMerge w:val="restart"/>
                </w:tcPr>
                <w:tbl>
                  <w:tblPr>
                    <w:tblW w:w="0" w:type="auto"/>
                    <w:tblCellMar>
                      <w:left w:w="0" w:type="dxa"/>
                      <w:right w:w="0" w:type="dxa"/>
                    </w:tblCellMar>
                    <w:tblLook w:val="04A0" w:firstRow="1" w:lastRow="0" w:firstColumn="1" w:lastColumn="0" w:noHBand="0" w:noVBand="1"/>
                  </w:tblPr>
                  <w:tblGrid>
                    <w:gridCol w:w="6725"/>
                  </w:tblGrid>
                  <w:tr w:rsidR="007200B3" w14:paraId="2ECBD4FC" w14:textId="77777777">
                    <w:trPr>
                      <w:trHeight w:val="262"/>
                    </w:trPr>
                    <w:tc>
                      <w:tcPr>
                        <w:tcW w:w="6734" w:type="dxa"/>
                        <w:tcBorders>
                          <w:top w:val="nil"/>
                          <w:left w:val="nil"/>
                          <w:bottom w:val="nil"/>
                          <w:right w:val="nil"/>
                        </w:tcBorders>
                        <w:tcMar>
                          <w:top w:w="39" w:type="dxa"/>
                          <w:left w:w="39" w:type="dxa"/>
                          <w:bottom w:w="39" w:type="dxa"/>
                          <w:right w:w="39" w:type="dxa"/>
                        </w:tcMar>
                      </w:tcPr>
                      <w:p w14:paraId="118B79C9" w14:textId="77777777" w:rsidR="007200B3" w:rsidRDefault="007200B3">
                        <w:pPr>
                          <w:spacing w:after="0" w:line="240" w:lineRule="auto"/>
                          <w:rPr>
                            <w:sz w:val="0"/>
                          </w:rPr>
                        </w:pPr>
                      </w:p>
                    </w:tc>
                  </w:tr>
                </w:tbl>
                <w:p w14:paraId="5CB68D87" w14:textId="77777777" w:rsidR="007200B3" w:rsidRDefault="007200B3">
                  <w:pPr>
                    <w:spacing w:after="0" w:line="240" w:lineRule="auto"/>
                  </w:pPr>
                </w:p>
              </w:tc>
              <w:tc>
                <w:tcPr>
                  <w:tcW w:w="100" w:type="dxa"/>
                </w:tcPr>
                <w:p w14:paraId="626066E8" w14:textId="77777777" w:rsidR="007200B3" w:rsidRDefault="007200B3">
                  <w:pPr>
                    <w:pStyle w:val="EmptyCellLayoutStyle"/>
                    <w:spacing w:after="0" w:line="240" w:lineRule="auto"/>
                  </w:pPr>
                </w:p>
              </w:tc>
              <w:tc>
                <w:tcPr>
                  <w:tcW w:w="0" w:type="dxa"/>
                  <w:gridSpan w:val="3"/>
                  <w:vMerge/>
                </w:tcPr>
                <w:p w14:paraId="2758BD95" w14:textId="77777777" w:rsidR="007200B3" w:rsidRDefault="007200B3">
                  <w:pPr>
                    <w:pStyle w:val="EmptyCellLayoutStyle"/>
                    <w:spacing w:after="0" w:line="240" w:lineRule="auto"/>
                  </w:pPr>
                </w:p>
              </w:tc>
            </w:tr>
            <w:tr w:rsidR="00F74F88" w14:paraId="4BB9B4AD" w14:textId="77777777" w:rsidTr="00F74F88">
              <w:trPr>
                <w:trHeight w:val="325"/>
              </w:trPr>
              <w:tc>
                <w:tcPr>
                  <w:tcW w:w="0" w:type="dxa"/>
                </w:tcPr>
                <w:p w14:paraId="70BD51FB" w14:textId="77777777" w:rsidR="007200B3" w:rsidRDefault="007200B3">
                  <w:pPr>
                    <w:pStyle w:val="EmptyCellLayoutStyle"/>
                    <w:spacing w:after="0" w:line="240" w:lineRule="auto"/>
                  </w:pPr>
                </w:p>
              </w:tc>
              <w:tc>
                <w:tcPr>
                  <w:tcW w:w="6734" w:type="dxa"/>
                  <w:vMerge/>
                </w:tcPr>
                <w:p w14:paraId="29FEF6E8" w14:textId="77777777" w:rsidR="007200B3" w:rsidRDefault="007200B3">
                  <w:pPr>
                    <w:pStyle w:val="EmptyCellLayoutStyle"/>
                    <w:spacing w:after="0" w:line="240" w:lineRule="auto"/>
                  </w:pPr>
                </w:p>
              </w:tc>
              <w:tc>
                <w:tcPr>
                  <w:tcW w:w="100" w:type="dxa"/>
                </w:tcPr>
                <w:p w14:paraId="3552EB56" w14:textId="77777777" w:rsidR="007200B3" w:rsidRDefault="007200B3">
                  <w:pPr>
                    <w:pStyle w:val="EmptyCellLayoutStyle"/>
                    <w:spacing w:after="0" w:line="240" w:lineRule="auto"/>
                  </w:pPr>
                </w:p>
              </w:tc>
              <w:tc>
                <w:tcPr>
                  <w:tcW w:w="0" w:type="dxa"/>
                </w:tcPr>
                <w:p w14:paraId="491B1FE7" w14:textId="77777777" w:rsidR="007200B3" w:rsidRDefault="007200B3">
                  <w:pPr>
                    <w:pStyle w:val="EmptyCellLayoutStyle"/>
                    <w:spacing w:after="0" w:line="240" w:lineRule="auto"/>
                  </w:pPr>
                </w:p>
              </w:tc>
              <w:tc>
                <w:tcPr>
                  <w:tcW w:w="0" w:type="dxa"/>
                  <w:gridSpan w:val="2"/>
                  <w:vMerge w:val="restart"/>
                </w:tcPr>
                <w:tbl>
                  <w:tblPr>
                    <w:tblW w:w="0" w:type="auto"/>
                    <w:tblCellMar>
                      <w:left w:w="0" w:type="dxa"/>
                      <w:right w:w="0" w:type="dxa"/>
                    </w:tblCellMar>
                    <w:tblLook w:val="04A0" w:firstRow="1" w:lastRow="0" w:firstColumn="1" w:lastColumn="0" w:noHBand="0" w:noVBand="1"/>
                  </w:tblPr>
                  <w:tblGrid>
                    <w:gridCol w:w="6609"/>
                  </w:tblGrid>
                  <w:tr w:rsidR="007200B3" w14:paraId="148B32CA" w14:textId="77777777">
                    <w:trPr>
                      <w:trHeight w:val="262"/>
                    </w:trPr>
                    <w:tc>
                      <w:tcPr>
                        <w:tcW w:w="6613" w:type="dxa"/>
                        <w:tcBorders>
                          <w:top w:val="nil"/>
                          <w:left w:val="nil"/>
                          <w:bottom w:val="nil"/>
                          <w:right w:val="nil"/>
                        </w:tcBorders>
                        <w:tcMar>
                          <w:top w:w="39" w:type="dxa"/>
                          <w:left w:w="39" w:type="dxa"/>
                          <w:bottom w:w="39" w:type="dxa"/>
                          <w:right w:w="39" w:type="dxa"/>
                        </w:tcMar>
                      </w:tcPr>
                      <w:p w14:paraId="30A3BCB5" w14:textId="2C8E4FA9" w:rsidR="007200B3" w:rsidRDefault="00D47CEE">
                        <w:pPr>
                          <w:spacing w:after="0" w:line="240" w:lineRule="auto"/>
                        </w:pPr>
                        <w:r>
                          <w:rPr>
                            <w:rFonts w:ascii="Segoe UI" w:eastAsia="Segoe UI" w:hAnsi="Segoe UI"/>
                            <w:color w:val="000000"/>
                          </w:rPr>
                          <w:t xml:space="preserve"> </w:t>
                        </w:r>
                        <w:r w:rsidR="00660392">
                          <w:rPr>
                            <w:rFonts w:ascii="Segoe UI" w:eastAsia="Segoe UI" w:hAnsi="Segoe UI"/>
                            <w:color w:val="000000"/>
                          </w:rPr>
                          <w:t>4</w:t>
                        </w:r>
                      </w:p>
                    </w:tc>
                  </w:tr>
                </w:tbl>
                <w:p w14:paraId="3B282A5A" w14:textId="77777777" w:rsidR="007200B3" w:rsidRDefault="007200B3">
                  <w:pPr>
                    <w:spacing w:after="0" w:line="240" w:lineRule="auto"/>
                  </w:pPr>
                </w:p>
              </w:tc>
            </w:tr>
            <w:tr w:rsidR="00F74F88" w14:paraId="76004387" w14:textId="77777777" w:rsidTr="00F74F88">
              <w:trPr>
                <w:trHeight w:val="15"/>
              </w:trPr>
              <w:tc>
                <w:tcPr>
                  <w:tcW w:w="0" w:type="dxa"/>
                </w:tcPr>
                <w:p w14:paraId="2E551E2D" w14:textId="77777777" w:rsidR="007200B3" w:rsidRDefault="007200B3">
                  <w:pPr>
                    <w:pStyle w:val="EmptyCellLayoutStyle"/>
                    <w:spacing w:after="0" w:line="240" w:lineRule="auto"/>
                  </w:pPr>
                </w:p>
              </w:tc>
              <w:tc>
                <w:tcPr>
                  <w:tcW w:w="6734" w:type="dxa"/>
                </w:tcPr>
                <w:p w14:paraId="12736936" w14:textId="77777777" w:rsidR="007200B3" w:rsidRDefault="007200B3">
                  <w:pPr>
                    <w:pStyle w:val="EmptyCellLayoutStyle"/>
                    <w:spacing w:after="0" w:line="240" w:lineRule="auto"/>
                  </w:pPr>
                </w:p>
              </w:tc>
              <w:tc>
                <w:tcPr>
                  <w:tcW w:w="100" w:type="dxa"/>
                </w:tcPr>
                <w:p w14:paraId="7097ED51" w14:textId="77777777" w:rsidR="007200B3" w:rsidRDefault="007200B3">
                  <w:pPr>
                    <w:pStyle w:val="EmptyCellLayoutStyle"/>
                    <w:spacing w:after="0" w:line="240" w:lineRule="auto"/>
                  </w:pPr>
                </w:p>
              </w:tc>
              <w:tc>
                <w:tcPr>
                  <w:tcW w:w="0" w:type="dxa"/>
                </w:tcPr>
                <w:p w14:paraId="0F783F2E" w14:textId="77777777" w:rsidR="007200B3" w:rsidRDefault="007200B3">
                  <w:pPr>
                    <w:pStyle w:val="EmptyCellLayoutStyle"/>
                    <w:spacing w:after="0" w:line="240" w:lineRule="auto"/>
                  </w:pPr>
                </w:p>
              </w:tc>
              <w:tc>
                <w:tcPr>
                  <w:tcW w:w="0" w:type="dxa"/>
                  <w:gridSpan w:val="2"/>
                  <w:vMerge/>
                </w:tcPr>
                <w:p w14:paraId="131C79D7" w14:textId="77777777" w:rsidR="007200B3" w:rsidRDefault="007200B3">
                  <w:pPr>
                    <w:pStyle w:val="EmptyCellLayoutStyle"/>
                    <w:spacing w:after="0" w:line="240" w:lineRule="auto"/>
                  </w:pPr>
                </w:p>
              </w:tc>
            </w:tr>
            <w:tr w:rsidR="007200B3" w14:paraId="4B174E9E" w14:textId="77777777">
              <w:trPr>
                <w:trHeight w:val="271"/>
              </w:trPr>
              <w:tc>
                <w:tcPr>
                  <w:tcW w:w="0" w:type="dxa"/>
                </w:tcPr>
                <w:p w14:paraId="032B7FE4" w14:textId="77777777" w:rsidR="007200B3" w:rsidRDefault="007200B3">
                  <w:pPr>
                    <w:pStyle w:val="EmptyCellLayoutStyle"/>
                    <w:spacing w:after="0" w:line="240" w:lineRule="auto"/>
                  </w:pPr>
                </w:p>
              </w:tc>
              <w:tc>
                <w:tcPr>
                  <w:tcW w:w="6734" w:type="dxa"/>
                </w:tcPr>
                <w:p w14:paraId="36D60C65" w14:textId="77777777" w:rsidR="007200B3" w:rsidRDefault="007200B3">
                  <w:pPr>
                    <w:pStyle w:val="EmptyCellLayoutStyle"/>
                    <w:spacing w:after="0" w:line="240" w:lineRule="auto"/>
                  </w:pPr>
                </w:p>
              </w:tc>
              <w:tc>
                <w:tcPr>
                  <w:tcW w:w="100" w:type="dxa"/>
                </w:tcPr>
                <w:p w14:paraId="4CA64BDF" w14:textId="77777777" w:rsidR="007200B3" w:rsidRDefault="007200B3">
                  <w:pPr>
                    <w:pStyle w:val="EmptyCellLayoutStyle"/>
                    <w:spacing w:after="0" w:line="240" w:lineRule="auto"/>
                  </w:pPr>
                </w:p>
              </w:tc>
              <w:tc>
                <w:tcPr>
                  <w:tcW w:w="0" w:type="dxa"/>
                </w:tcPr>
                <w:p w14:paraId="22B977F0" w14:textId="77777777" w:rsidR="007200B3" w:rsidRDefault="007200B3">
                  <w:pPr>
                    <w:pStyle w:val="EmptyCellLayoutStyle"/>
                    <w:spacing w:after="0" w:line="240" w:lineRule="auto"/>
                  </w:pPr>
                </w:p>
              </w:tc>
              <w:tc>
                <w:tcPr>
                  <w:tcW w:w="0" w:type="dxa"/>
                </w:tcPr>
                <w:p w14:paraId="403B086E" w14:textId="77777777" w:rsidR="007200B3" w:rsidRDefault="007200B3">
                  <w:pPr>
                    <w:pStyle w:val="EmptyCellLayoutStyle"/>
                    <w:spacing w:after="0" w:line="240" w:lineRule="auto"/>
                  </w:pPr>
                </w:p>
              </w:tc>
              <w:tc>
                <w:tcPr>
                  <w:tcW w:w="6613" w:type="dxa"/>
                </w:tcPr>
                <w:p w14:paraId="33BF406C" w14:textId="77777777" w:rsidR="007200B3" w:rsidRDefault="007200B3">
                  <w:pPr>
                    <w:pStyle w:val="EmptyCellLayoutStyle"/>
                    <w:spacing w:after="0" w:line="240" w:lineRule="auto"/>
                  </w:pPr>
                </w:p>
              </w:tc>
            </w:tr>
            <w:tr w:rsidR="00F74F88" w14:paraId="367A6636" w14:textId="77777777" w:rsidTr="00F74F88">
              <w:trPr>
                <w:trHeight w:val="340"/>
              </w:trPr>
              <w:tc>
                <w:tcPr>
                  <w:tcW w:w="0" w:type="dxa"/>
                  <w:gridSpan w:val="6"/>
                </w:tcPr>
                <w:tbl>
                  <w:tblPr>
                    <w:tblW w:w="0" w:type="auto"/>
                    <w:tblCellMar>
                      <w:left w:w="0" w:type="dxa"/>
                      <w:right w:w="0" w:type="dxa"/>
                    </w:tblCellMar>
                    <w:tblLook w:val="04A0" w:firstRow="1" w:lastRow="0" w:firstColumn="1" w:lastColumn="0" w:noHBand="0" w:noVBand="1"/>
                  </w:tblPr>
                  <w:tblGrid>
                    <w:gridCol w:w="13447"/>
                  </w:tblGrid>
                  <w:tr w:rsidR="007200B3" w14:paraId="40978FB3" w14:textId="77777777">
                    <w:trPr>
                      <w:trHeight w:val="262"/>
                    </w:trPr>
                    <w:tc>
                      <w:tcPr>
                        <w:tcW w:w="13447" w:type="dxa"/>
                        <w:tcBorders>
                          <w:top w:val="nil"/>
                          <w:left w:val="nil"/>
                          <w:bottom w:val="nil"/>
                          <w:right w:val="nil"/>
                        </w:tcBorders>
                        <w:tcMar>
                          <w:top w:w="39" w:type="dxa"/>
                          <w:left w:w="39" w:type="dxa"/>
                          <w:bottom w:w="39" w:type="dxa"/>
                          <w:right w:w="39" w:type="dxa"/>
                        </w:tcMar>
                      </w:tcPr>
                      <w:p w14:paraId="582FE601" w14:textId="77777777" w:rsidR="007200B3" w:rsidRDefault="00D47CEE">
                        <w:pPr>
                          <w:spacing w:after="0" w:line="240" w:lineRule="auto"/>
                          <w:jc w:val="center"/>
                        </w:pPr>
                        <w:r>
                          <w:rPr>
                            <w:rFonts w:ascii="Segoe UI" w:eastAsia="Segoe UI" w:hAnsi="Segoe UI"/>
                            <w:b/>
                            <w:color w:val="000000"/>
                          </w:rPr>
                          <w:t>*** END OF REPORT ***</w:t>
                        </w:r>
                      </w:p>
                    </w:tc>
                  </w:tr>
                </w:tbl>
                <w:p w14:paraId="1170AFFB" w14:textId="77777777" w:rsidR="007200B3" w:rsidRDefault="007200B3">
                  <w:pPr>
                    <w:spacing w:after="0" w:line="240" w:lineRule="auto"/>
                  </w:pPr>
                </w:p>
              </w:tc>
            </w:tr>
            <w:tr w:rsidR="007200B3" w14:paraId="08D9982B" w14:textId="77777777">
              <w:trPr>
                <w:trHeight w:val="419"/>
              </w:trPr>
              <w:tc>
                <w:tcPr>
                  <w:tcW w:w="0" w:type="dxa"/>
                </w:tcPr>
                <w:p w14:paraId="10AFE6F5" w14:textId="77777777" w:rsidR="007200B3" w:rsidRDefault="007200B3">
                  <w:pPr>
                    <w:pStyle w:val="EmptyCellLayoutStyle"/>
                    <w:spacing w:after="0" w:line="240" w:lineRule="auto"/>
                  </w:pPr>
                </w:p>
              </w:tc>
              <w:tc>
                <w:tcPr>
                  <w:tcW w:w="6734" w:type="dxa"/>
                </w:tcPr>
                <w:p w14:paraId="473C0777" w14:textId="77777777" w:rsidR="007200B3" w:rsidRDefault="007200B3">
                  <w:pPr>
                    <w:pStyle w:val="EmptyCellLayoutStyle"/>
                    <w:spacing w:after="0" w:line="240" w:lineRule="auto"/>
                  </w:pPr>
                </w:p>
              </w:tc>
              <w:tc>
                <w:tcPr>
                  <w:tcW w:w="100" w:type="dxa"/>
                </w:tcPr>
                <w:p w14:paraId="64F73E7D" w14:textId="77777777" w:rsidR="007200B3" w:rsidRDefault="007200B3">
                  <w:pPr>
                    <w:pStyle w:val="EmptyCellLayoutStyle"/>
                    <w:spacing w:after="0" w:line="240" w:lineRule="auto"/>
                  </w:pPr>
                </w:p>
              </w:tc>
              <w:tc>
                <w:tcPr>
                  <w:tcW w:w="0" w:type="dxa"/>
                </w:tcPr>
                <w:p w14:paraId="7C252E94" w14:textId="77777777" w:rsidR="007200B3" w:rsidRDefault="007200B3">
                  <w:pPr>
                    <w:pStyle w:val="EmptyCellLayoutStyle"/>
                    <w:spacing w:after="0" w:line="240" w:lineRule="auto"/>
                  </w:pPr>
                </w:p>
              </w:tc>
              <w:tc>
                <w:tcPr>
                  <w:tcW w:w="0" w:type="dxa"/>
                </w:tcPr>
                <w:p w14:paraId="3978D68E" w14:textId="77777777" w:rsidR="007200B3" w:rsidRDefault="007200B3">
                  <w:pPr>
                    <w:pStyle w:val="EmptyCellLayoutStyle"/>
                    <w:spacing w:after="0" w:line="240" w:lineRule="auto"/>
                  </w:pPr>
                </w:p>
              </w:tc>
              <w:tc>
                <w:tcPr>
                  <w:tcW w:w="6613" w:type="dxa"/>
                </w:tcPr>
                <w:p w14:paraId="6BCBE9EA" w14:textId="77777777" w:rsidR="007200B3" w:rsidRDefault="007200B3">
                  <w:pPr>
                    <w:pStyle w:val="EmptyCellLayoutStyle"/>
                    <w:spacing w:after="0" w:line="240" w:lineRule="auto"/>
                  </w:pPr>
                </w:p>
              </w:tc>
            </w:tr>
          </w:tbl>
          <w:p w14:paraId="1EAF5B4D" w14:textId="77777777" w:rsidR="007200B3" w:rsidRDefault="007200B3">
            <w:pPr>
              <w:spacing w:after="0" w:line="240" w:lineRule="auto"/>
            </w:pPr>
          </w:p>
        </w:tc>
        <w:tc>
          <w:tcPr>
            <w:tcW w:w="87" w:type="dxa"/>
          </w:tcPr>
          <w:p w14:paraId="014D2D22" w14:textId="77777777" w:rsidR="007200B3" w:rsidRDefault="007200B3">
            <w:pPr>
              <w:pStyle w:val="EmptyCellLayoutStyle"/>
              <w:spacing w:after="0" w:line="240" w:lineRule="auto"/>
            </w:pPr>
          </w:p>
        </w:tc>
      </w:tr>
    </w:tbl>
    <w:p w14:paraId="24802E41" w14:textId="77777777" w:rsidR="007200B3" w:rsidRDefault="007200B3">
      <w:pPr>
        <w:spacing w:after="0" w:line="240" w:lineRule="auto"/>
      </w:pPr>
    </w:p>
    <w:sectPr w:rsidR="007200B3">
      <w:headerReference w:type="default" r:id="rId7"/>
      <w:pgSz w:w="15363" w:h="11905" w:orient="landscape"/>
      <w:pgMar w:top="2323" w:right="566" w:bottom="566" w:left="566"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2330" w14:textId="77777777" w:rsidR="00D47CEE" w:rsidRDefault="00D47CEE">
      <w:pPr>
        <w:spacing w:after="0" w:line="240" w:lineRule="auto"/>
      </w:pPr>
      <w:r>
        <w:separator/>
      </w:r>
    </w:p>
  </w:endnote>
  <w:endnote w:type="continuationSeparator" w:id="0">
    <w:p w14:paraId="2F4BE61B" w14:textId="77777777" w:rsidR="00D47CEE" w:rsidRDefault="00D4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BA820" w14:textId="77777777" w:rsidR="00D47CEE" w:rsidRDefault="00D47CEE">
      <w:pPr>
        <w:spacing w:after="0" w:line="240" w:lineRule="auto"/>
      </w:pPr>
      <w:r>
        <w:separator/>
      </w:r>
    </w:p>
  </w:footnote>
  <w:footnote w:type="continuationSeparator" w:id="0">
    <w:p w14:paraId="07206510" w14:textId="77777777" w:rsidR="00D47CEE" w:rsidRDefault="00D47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77"/>
      <w:gridCol w:w="967"/>
      <w:gridCol w:w="1417"/>
      <w:gridCol w:w="20"/>
      <w:gridCol w:w="7944"/>
      <w:gridCol w:w="3020"/>
      <w:gridCol w:w="87"/>
    </w:tblGrid>
    <w:tr w:rsidR="007200B3" w14:paraId="29CD6FD5" w14:textId="77777777">
      <w:tc>
        <w:tcPr>
          <w:tcW w:w="77" w:type="dxa"/>
        </w:tcPr>
        <w:p w14:paraId="366D6755" w14:textId="77777777" w:rsidR="007200B3" w:rsidRDefault="007200B3">
          <w:pPr>
            <w:pStyle w:val="EmptyCellLayoutStyle"/>
            <w:spacing w:after="0" w:line="240" w:lineRule="auto"/>
          </w:pPr>
        </w:p>
      </w:tc>
      <w:tc>
        <w:tcPr>
          <w:tcW w:w="967" w:type="dxa"/>
        </w:tcPr>
        <w:tbl>
          <w:tblPr>
            <w:tblW w:w="0" w:type="auto"/>
            <w:tblCellMar>
              <w:left w:w="0" w:type="dxa"/>
              <w:right w:w="0" w:type="dxa"/>
            </w:tblCellMar>
            <w:tblLook w:val="04A0" w:firstRow="1" w:lastRow="0" w:firstColumn="1" w:lastColumn="0" w:noHBand="0" w:noVBand="1"/>
          </w:tblPr>
          <w:tblGrid>
            <w:gridCol w:w="967"/>
          </w:tblGrid>
          <w:tr w:rsidR="007200B3" w14:paraId="19276757" w14:textId="77777777">
            <w:trPr>
              <w:trHeight w:val="262"/>
            </w:trPr>
            <w:tc>
              <w:tcPr>
                <w:tcW w:w="967" w:type="dxa"/>
                <w:tcBorders>
                  <w:top w:val="nil"/>
                  <w:left w:val="nil"/>
                  <w:bottom w:val="nil"/>
                  <w:right w:val="nil"/>
                </w:tcBorders>
                <w:tcMar>
                  <w:top w:w="39" w:type="dxa"/>
                  <w:left w:w="39" w:type="dxa"/>
                  <w:bottom w:w="39" w:type="dxa"/>
                  <w:right w:w="39" w:type="dxa"/>
                </w:tcMar>
              </w:tcPr>
              <w:p w14:paraId="1E21FE59" w14:textId="77777777" w:rsidR="007200B3" w:rsidRDefault="00D47CEE">
                <w:pPr>
                  <w:spacing w:after="0" w:line="240" w:lineRule="auto"/>
                </w:pPr>
                <w:r>
                  <w:rPr>
                    <w:rFonts w:ascii="Segoe UI" w:eastAsia="Segoe UI" w:hAnsi="Segoe UI"/>
                    <w:color w:val="000000"/>
                  </w:rPr>
                  <w:t xml:space="preserve">Date: </w:t>
                </w:r>
              </w:p>
            </w:tc>
          </w:tr>
        </w:tbl>
        <w:p w14:paraId="17B42144" w14:textId="77777777" w:rsidR="007200B3" w:rsidRDefault="007200B3">
          <w:pPr>
            <w:spacing w:after="0" w:line="240" w:lineRule="auto"/>
          </w:pPr>
        </w:p>
      </w:tc>
      <w:tc>
        <w:tcPr>
          <w:tcW w:w="1417" w:type="dxa"/>
        </w:tcPr>
        <w:tbl>
          <w:tblPr>
            <w:tblW w:w="0" w:type="auto"/>
            <w:tblCellMar>
              <w:left w:w="0" w:type="dxa"/>
              <w:right w:w="0" w:type="dxa"/>
            </w:tblCellMar>
            <w:tblLook w:val="04A0" w:firstRow="1" w:lastRow="0" w:firstColumn="1" w:lastColumn="0" w:noHBand="0" w:noVBand="1"/>
          </w:tblPr>
          <w:tblGrid>
            <w:gridCol w:w="1417"/>
          </w:tblGrid>
          <w:tr w:rsidR="007200B3" w14:paraId="1182E251" w14:textId="77777777">
            <w:trPr>
              <w:trHeight w:val="262"/>
            </w:trPr>
            <w:tc>
              <w:tcPr>
                <w:tcW w:w="1417" w:type="dxa"/>
                <w:tcBorders>
                  <w:top w:val="nil"/>
                  <w:left w:val="nil"/>
                  <w:bottom w:val="nil"/>
                  <w:right w:val="nil"/>
                </w:tcBorders>
                <w:tcMar>
                  <w:top w:w="39" w:type="dxa"/>
                  <w:left w:w="39" w:type="dxa"/>
                  <w:bottom w:w="39" w:type="dxa"/>
                  <w:right w:w="39" w:type="dxa"/>
                </w:tcMar>
              </w:tcPr>
              <w:p w14:paraId="746CEB11" w14:textId="77777777" w:rsidR="007200B3" w:rsidRDefault="00D47CEE">
                <w:pPr>
                  <w:spacing w:after="0" w:line="240" w:lineRule="auto"/>
                  <w:jc w:val="right"/>
                </w:pPr>
                <w:r>
                  <w:rPr>
                    <w:rFonts w:ascii="Segoe UI" w:eastAsia="Segoe UI" w:hAnsi="Segoe UI"/>
                    <w:color w:val="000000"/>
                  </w:rPr>
                  <w:t>09/12/2025</w:t>
                </w:r>
              </w:p>
            </w:tc>
          </w:tr>
        </w:tbl>
        <w:p w14:paraId="6530E9B5" w14:textId="77777777" w:rsidR="007200B3" w:rsidRDefault="007200B3">
          <w:pPr>
            <w:spacing w:after="0" w:line="240" w:lineRule="auto"/>
          </w:pPr>
        </w:p>
      </w:tc>
      <w:tc>
        <w:tcPr>
          <w:tcW w:w="20" w:type="dxa"/>
        </w:tcPr>
        <w:p w14:paraId="2082AC02" w14:textId="77777777" w:rsidR="007200B3" w:rsidRDefault="007200B3">
          <w:pPr>
            <w:pStyle w:val="EmptyCellLayoutStyle"/>
            <w:spacing w:after="0" w:line="240" w:lineRule="auto"/>
          </w:pPr>
        </w:p>
      </w:tc>
      <w:tc>
        <w:tcPr>
          <w:tcW w:w="7944" w:type="dxa"/>
        </w:tcPr>
        <w:tbl>
          <w:tblPr>
            <w:tblW w:w="0" w:type="auto"/>
            <w:tblCellMar>
              <w:left w:w="0" w:type="dxa"/>
              <w:right w:w="0" w:type="dxa"/>
            </w:tblCellMar>
            <w:tblLook w:val="04A0" w:firstRow="1" w:lastRow="0" w:firstColumn="1" w:lastColumn="0" w:noHBand="0" w:noVBand="1"/>
          </w:tblPr>
          <w:tblGrid>
            <w:gridCol w:w="7944"/>
          </w:tblGrid>
          <w:tr w:rsidR="007200B3" w14:paraId="321D54A6" w14:textId="77777777">
            <w:trPr>
              <w:trHeight w:val="262"/>
            </w:trPr>
            <w:tc>
              <w:tcPr>
                <w:tcW w:w="7944" w:type="dxa"/>
                <w:tcBorders>
                  <w:top w:val="nil"/>
                  <w:left w:val="nil"/>
                  <w:bottom w:val="nil"/>
                  <w:right w:val="nil"/>
                </w:tcBorders>
                <w:tcMar>
                  <w:top w:w="39" w:type="dxa"/>
                  <w:left w:w="39" w:type="dxa"/>
                  <w:bottom w:w="39" w:type="dxa"/>
                  <w:right w:w="39" w:type="dxa"/>
                </w:tcMar>
              </w:tcPr>
              <w:p w14:paraId="500D87BE" w14:textId="77777777" w:rsidR="007200B3" w:rsidRDefault="00D47CEE">
                <w:pPr>
                  <w:spacing w:after="0" w:line="240" w:lineRule="auto"/>
                  <w:jc w:val="center"/>
                </w:pPr>
                <w:r>
                  <w:rPr>
                    <w:rFonts w:ascii="Segoe UI" w:eastAsia="Segoe UI" w:hAnsi="Segoe UI"/>
                    <w:b/>
                    <w:color w:val="000000"/>
                    <w:sz w:val="22"/>
                  </w:rPr>
                  <w:t>CLARE COUNTY COUNCIL</w:t>
                </w:r>
              </w:p>
            </w:tc>
          </w:tr>
        </w:tbl>
        <w:p w14:paraId="2A4528DE" w14:textId="77777777" w:rsidR="007200B3" w:rsidRDefault="007200B3">
          <w:pPr>
            <w:spacing w:after="0" w:line="240" w:lineRule="auto"/>
          </w:pPr>
        </w:p>
      </w:tc>
      <w:tc>
        <w:tcPr>
          <w:tcW w:w="3020" w:type="dxa"/>
        </w:tcPr>
        <w:tbl>
          <w:tblPr>
            <w:tblW w:w="0" w:type="auto"/>
            <w:tblCellMar>
              <w:left w:w="0" w:type="dxa"/>
              <w:right w:w="0" w:type="dxa"/>
            </w:tblCellMar>
            <w:tblLook w:val="04A0" w:firstRow="1" w:lastRow="0" w:firstColumn="1" w:lastColumn="0" w:noHBand="0" w:noVBand="1"/>
          </w:tblPr>
          <w:tblGrid>
            <w:gridCol w:w="3020"/>
          </w:tblGrid>
          <w:tr w:rsidR="007200B3" w14:paraId="65912FF9" w14:textId="77777777">
            <w:trPr>
              <w:trHeight w:val="262"/>
            </w:trPr>
            <w:tc>
              <w:tcPr>
                <w:tcW w:w="3020" w:type="dxa"/>
                <w:tcBorders>
                  <w:top w:val="nil"/>
                  <w:left w:val="nil"/>
                  <w:bottom w:val="nil"/>
                  <w:right w:val="nil"/>
                </w:tcBorders>
                <w:tcMar>
                  <w:top w:w="39" w:type="dxa"/>
                  <w:left w:w="39" w:type="dxa"/>
                  <w:bottom w:w="39" w:type="dxa"/>
                  <w:right w:w="39" w:type="dxa"/>
                </w:tcMar>
              </w:tcPr>
              <w:p w14:paraId="3A3D87D8" w14:textId="77777777" w:rsidR="007200B3" w:rsidRDefault="00D47CEE">
                <w:pPr>
                  <w:spacing w:after="0" w:line="240" w:lineRule="auto"/>
                  <w:jc w:val="right"/>
                </w:pPr>
                <w:r>
                  <w:rPr>
                    <w:rFonts w:ascii="Segoe UI" w:eastAsia="Segoe UI" w:hAnsi="Segoe UI"/>
                    <w:color w:val="000000"/>
                  </w:rPr>
                  <w:t xml:space="preserve">TIME: 9:39:09 AM </w:t>
                </w:r>
                <w:proofErr w:type="gramStart"/>
                <w:r>
                  <w:rPr>
                    <w:rFonts w:ascii="Segoe UI" w:eastAsia="Segoe UI" w:hAnsi="Segoe UI"/>
                    <w:color w:val="000000"/>
                  </w:rPr>
                  <w:t>PAGE :</w:t>
                </w:r>
                <w:proofErr w:type="gramEnd"/>
                <w:r>
                  <w:rPr>
                    <w:rFonts w:ascii="Segoe UI" w:eastAsia="Segoe UI" w:hAnsi="Segoe UI"/>
                    <w:color w:val="000000"/>
                  </w:rPr>
                  <w:t xml:space="preserve"> 1</w:t>
                </w:r>
              </w:p>
            </w:tc>
          </w:tr>
        </w:tbl>
        <w:p w14:paraId="0DEA60BE" w14:textId="77777777" w:rsidR="007200B3" w:rsidRDefault="007200B3">
          <w:pPr>
            <w:spacing w:after="0" w:line="240" w:lineRule="auto"/>
          </w:pPr>
        </w:p>
      </w:tc>
      <w:tc>
        <w:tcPr>
          <w:tcW w:w="87" w:type="dxa"/>
        </w:tcPr>
        <w:p w14:paraId="738E011B" w14:textId="77777777" w:rsidR="007200B3" w:rsidRDefault="007200B3">
          <w:pPr>
            <w:pStyle w:val="EmptyCellLayoutStyle"/>
            <w:spacing w:after="0" w:line="240" w:lineRule="auto"/>
          </w:pPr>
        </w:p>
      </w:tc>
    </w:tr>
    <w:tr w:rsidR="007200B3" w14:paraId="270460C3" w14:textId="77777777">
      <w:tc>
        <w:tcPr>
          <w:tcW w:w="77" w:type="dxa"/>
        </w:tcPr>
        <w:p w14:paraId="4947FE25" w14:textId="77777777" w:rsidR="007200B3" w:rsidRDefault="007200B3">
          <w:pPr>
            <w:pStyle w:val="EmptyCellLayoutStyle"/>
            <w:spacing w:after="0" w:line="240" w:lineRule="auto"/>
          </w:pPr>
        </w:p>
      </w:tc>
      <w:tc>
        <w:tcPr>
          <w:tcW w:w="967" w:type="dxa"/>
        </w:tcPr>
        <w:p w14:paraId="69ED9B05" w14:textId="77777777" w:rsidR="007200B3" w:rsidRDefault="007200B3">
          <w:pPr>
            <w:pStyle w:val="EmptyCellLayoutStyle"/>
            <w:spacing w:after="0" w:line="240" w:lineRule="auto"/>
          </w:pPr>
        </w:p>
      </w:tc>
      <w:tc>
        <w:tcPr>
          <w:tcW w:w="1417" w:type="dxa"/>
        </w:tcPr>
        <w:p w14:paraId="5B60F6E4" w14:textId="77777777" w:rsidR="007200B3" w:rsidRDefault="007200B3">
          <w:pPr>
            <w:pStyle w:val="EmptyCellLayoutStyle"/>
            <w:spacing w:after="0" w:line="240" w:lineRule="auto"/>
          </w:pPr>
        </w:p>
      </w:tc>
      <w:tc>
        <w:tcPr>
          <w:tcW w:w="20" w:type="dxa"/>
        </w:tcPr>
        <w:p w14:paraId="31EC6E22" w14:textId="77777777" w:rsidR="007200B3" w:rsidRDefault="007200B3">
          <w:pPr>
            <w:pStyle w:val="EmptyCellLayoutStyle"/>
            <w:spacing w:after="0" w:line="240" w:lineRule="auto"/>
          </w:pPr>
        </w:p>
      </w:tc>
      <w:tc>
        <w:tcPr>
          <w:tcW w:w="7944" w:type="dxa"/>
        </w:tcPr>
        <w:p w14:paraId="5649D801" w14:textId="77777777" w:rsidR="007200B3" w:rsidRDefault="007200B3">
          <w:pPr>
            <w:pStyle w:val="EmptyCellLayoutStyle"/>
            <w:spacing w:after="0" w:line="240" w:lineRule="auto"/>
          </w:pPr>
        </w:p>
      </w:tc>
      <w:tc>
        <w:tcPr>
          <w:tcW w:w="3020" w:type="dxa"/>
        </w:tcPr>
        <w:p w14:paraId="69F08D68" w14:textId="77777777" w:rsidR="007200B3" w:rsidRDefault="007200B3">
          <w:pPr>
            <w:pStyle w:val="EmptyCellLayoutStyle"/>
            <w:spacing w:after="0" w:line="240" w:lineRule="auto"/>
          </w:pPr>
        </w:p>
      </w:tc>
      <w:tc>
        <w:tcPr>
          <w:tcW w:w="87" w:type="dxa"/>
        </w:tcPr>
        <w:p w14:paraId="4C6DAFF6" w14:textId="77777777" w:rsidR="007200B3" w:rsidRDefault="007200B3">
          <w:pPr>
            <w:pStyle w:val="EmptyCellLayoutStyle"/>
            <w:spacing w:after="0" w:line="240" w:lineRule="auto"/>
          </w:pPr>
        </w:p>
      </w:tc>
    </w:tr>
    <w:tr w:rsidR="00F74F88" w14:paraId="0EDFF9FA" w14:textId="77777777" w:rsidTr="00F74F88">
      <w:tc>
        <w:tcPr>
          <w:tcW w:w="77" w:type="dxa"/>
        </w:tcPr>
        <w:p w14:paraId="6E00DDFF" w14:textId="77777777" w:rsidR="007200B3" w:rsidRDefault="007200B3">
          <w:pPr>
            <w:pStyle w:val="EmptyCellLayoutStyle"/>
            <w:spacing w:after="0" w:line="240" w:lineRule="auto"/>
          </w:pPr>
        </w:p>
      </w:tc>
      <w:tc>
        <w:tcPr>
          <w:tcW w:w="967" w:type="dxa"/>
          <w:gridSpan w:val="5"/>
        </w:tcPr>
        <w:tbl>
          <w:tblPr>
            <w:tblW w:w="0" w:type="auto"/>
            <w:tblCellMar>
              <w:left w:w="0" w:type="dxa"/>
              <w:right w:w="0" w:type="dxa"/>
            </w:tblCellMar>
            <w:tblLook w:val="04A0" w:firstRow="1" w:lastRow="0" w:firstColumn="1" w:lastColumn="0" w:noHBand="0" w:noVBand="1"/>
          </w:tblPr>
          <w:tblGrid>
            <w:gridCol w:w="13368"/>
          </w:tblGrid>
          <w:tr w:rsidR="007200B3" w14:paraId="79A563D1" w14:textId="77777777">
            <w:trPr>
              <w:trHeight w:val="262"/>
            </w:trPr>
            <w:tc>
              <w:tcPr>
                <w:tcW w:w="13370" w:type="dxa"/>
                <w:tcBorders>
                  <w:top w:val="nil"/>
                  <w:left w:val="nil"/>
                  <w:bottom w:val="nil"/>
                  <w:right w:val="nil"/>
                </w:tcBorders>
                <w:tcMar>
                  <w:top w:w="39" w:type="dxa"/>
                  <w:left w:w="39" w:type="dxa"/>
                  <w:bottom w:w="39" w:type="dxa"/>
                  <w:right w:w="39" w:type="dxa"/>
                </w:tcMar>
              </w:tcPr>
              <w:p w14:paraId="32517294" w14:textId="77777777" w:rsidR="007200B3" w:rsidRDefault="00D47CEE">
                <w:pPr>
                  <w:spacing w:after="0" w:line="240" w:lineRule="auto"/>
                  <w:jc w:val="center"/>
                </w:pPr>
                <w:r>
                  <w:rPr>
                    <w:rFonts w:ascii="Segoe UI" w:eastAsia="Segoe UI" w:hAnsi="Segoe UI"/>
                    <w:b/>
                    <w:color w:val="000000"/>
                    <w:sz w:val="22"/>
                  </w:rPr>
                  <w:t xml:space="preserve">P </w:t>
                </w:r>
                <w:proofErr w:type="gramStart"/>
                <w:r>
                  <w:rPr>
                    <w:rFonts w:ascii="Segoe UI" w:eastAsia="Segoe UI" w:hAnsi="Segoe UI"/>
                    <w:b/>
                    <w:color w:val="000000"/>
                    <w:sz w:val="22"/>
                  </w:rPr>
                  <w:t>L  A</w:t>
                </w:r>
                <w:proofErr w:type="gramEnd"/>
                <w:r>
                  <w:rPr>
                    <w:rFonts w:ascii="Segoe UI" w:eastAsia="Segoe UI" w:hAnsi="Segoe UI"/>
                    <w:b/>
                    <w:color w:val="000000"/>
                    <w:sz w:val="22"/>
                  </w:rPr>
                  <w:t xml:space="preserve"> N </w:t>
                </w:r>
                <w:proofErr w:type="spellStart"/>
                <w:r>
                  <w:rPr>
                    <w:rFonts w:ascii="Segoe UI" w:eastAsia="Segoe UI" w:hAnsi="Segoe UI"/>
                    <w:b/>
                    <w:color w:val="000000"/>
                    <w:sz w:val="22"/>
                  </w:rPr>
                  <w:t>N</w:t>
                </w:r>
                <w:proofErr w:type="spellEnd"/>
                <w:r>
                  <w:rPr>
                    <w:rFonts w:ascii="Segoe UI" w:eastAsia="Segoe UI" w:hAnsi="Segoe UI"/>
                    <w:b/>
                    <w:color w:val="000000"/>
                    <w:sz w:val="22"/>
                  </w:rPr>
                  <w:t xml:space="preserve"> I N </w:t>
                </w:r>
                <w:proofErr w:type="gramStart"/>
                <w:r>
                  <w:rPr>
                    <w:rFonts w:ascii="Segoe UI" w:eastAsia="Segoe UI" w:hAnsi="Segoe UI"/>
                    <w:b/>
                    <w:color w:val="000000"/>
                    <w:sz w:val="22"/>
                  </w:rPr>
                  <w:t>G  A</w:t>
                </w:r>
                <w:proofErr w:type="gramEnd"/>
                <w:r>
                  <w:rPr>
                    <w:rFonts w:ascii="Segoe UI" w:eastAsia="Segoe UI" w:hAnsi="Segoe UI"/>
                    <w:b/>
                    <w:color w:val="000000"/>
                    <w:sz w:val="22"/>
                  </w:rPr>
                  <w:t xml:space="preserve"> P </w:t>
                </w:r>
                <w:proofErr w:type="spellStart"/>
                <w:r>
                  <w:rPr>
                    <w:rFonts w:ascii="Segoe UI" w:eastAsia="Segoe UI" w:hAnsi="Segoe UI"/>
                    <w:b/>
                    <w:color w:val="000000"/>
                    <w:sz w:val="22"/>
                  </w:rPr>
                  <w:t>P</w:t>
                </w:r>
                <w:proofErr w:type="spellEnd"/>
                <w:r>
                  <w:rPr>
                    <w:rFonts w:ascii="Segoe UI" w:eastAsia="Segoe UI" w:hAnsi="Segoe UI"/>
                    <w:b/>
                    <w:color w:val="000000"/>
                    <w:sz w:val="22"/>
                  </w:rPr>
                  <w:t xml:space="preserve"> L I C A T I O N S </w:t>
                </w:r>
              </w:p>
            </w:tc>
          </w:tr>
        </w:tbl>
        <w:p w14:paraId="58F330C6" w14:textId="77777777" w:rsidR="007200B3" w:rsidRDefault="007200B3">
          <w:pPr>
            <w:spacing w:after="0" w:line="240" w:lineRule="auto"/>
          </w:pPr>
        </w:p>
      </w:tc>
      <w:tc>
        <w:tcPr>
          <w:tcW w:w="87" w:type="dxa"/>
        </w:tcPr>
        <w:p w14:paraId="192A8293" w14:textId="77777777" w:rsidR="007200B3" w:rsidRDefault="007200B3">
          <w:pPr>
            <w:pStyle w:val="EmptyCellLayoutStyle"/>
            <w:spacing w:after="0" w:line="240" w:lineRule="auto"/>
          </w:pPr>
        </w:p>
      </w:tc>
    </w:tr>
    <w:tr w:rsidR="007200B3" w14:paraId="1967A82F" w14:textId="77777777">
      <w:tc>
        <w:tcPr>
          <w:tcW w:w="77" w:type="dxa"/>
        </w:tcPr>
        <w:p w14:paraId="4185A49E" w14:textId="77777777" w:rsidR="007200B3" w:rsidRDefault="007200B3">
          <w:pPr>
            <w:pStyle w:val="EmptyCellLayoutStyle"/>
            <w:spacing w:after="0" w:line="240" w:lineRule="auto"/>
          </w:pPr>
        </w:p>
      </w:tc>
      <w:tc>
        <w:tcPr>
          <w:tcW w:w="967" w:type="dxa"/>
        </w:tcPr>
        <w:p w14:paraId="3F090F19" w14:textId="77777777" w:rsidR="007200B3" w:rsidRDefault="007200B3">
          <w:pPr>
            <w:pStyle w:val="EmptyCellLayoutStyle"/>
            <w:spacing w:after="0" w:line="240" w:lineRule="auto"/>
          </w:pPr>
        </w:p>
      </w:tc>
      <w:tc>
        <w:tcPr>
          <w:tcW w:w="1417" w:type="dxa"/>
        </w:tcPr>
        <w:p w14:paraId="599519C8" w14:textId="77777777" w:rsidR="007200B3" w:rsidRDefault="007200B3">
          <w:pPr>
            <w:pStyle w:val="EmptyCellLayoutStyle"/>
            <w:spacing w:after="0" w:line="240" w:lineRule="auto"/>
          </w:pPr>
        </w:p>
      </w:tc>
      <w:tc>
        <w:tcPr>
          <w:tcW w:w="20" w:type="dxa"/>
        </w:tcPr>
        <w:p w14:paraId="480AF67B" w14:textId="77777777" w:rsidR="007200B3" w:rsidRDefault="007200B3">
          <w:pPr>
            <w:pStyle w:val="EmptyCellLayoutStyle"/>
            <w:spacing w:after="0" w:line="240" w:lineRule="auto"/>
          </w:pPr>
        </w:p>
      </w:tc>
      <w:tc>
        <w:tcPr>
          <w:tcW w:w="7944" w:type="dxa"/>
        </w:tcPr>
        <w:p w14:paraId="679EAAF1" w14:textId="77777777" w:rsidR="007200B3" w:rsidRDefault="007200B3">
          <w:pPr>
            <w:pStyle w:val="EmptyCellLayoutStyle"/>
            <w:spacing w:after="0" w:line="240" w:lineRule="auto"/>
          </w:pPr>
        </w:p>
      </w:tc>
      <w:tc>
        <w:tcPr>
          <w:tcW w:w="3020" w:type="dxa"/>
        </w:tcPr>
        <w:p w14:paraId="4D10CCB9" w14:textId="77777777" w:rsidR="007200B3" w:rsidRDefault="007200B3">
          <w:pPr>
            <w:pStyle w:val="EmptyCellLayoutStyle"/>
            <w:spacing w:after="0" w:line="240" w:lineRule="auto"/>
          </w:pPr>
        </w:p>
      </w:tc>
      <w:tc>
        <w:tcPr>
          <w:tcW w:w="87" w:type="dxa"/>
        </w:tcPr>
        <w:p w14:paraId="188AA1A3" w14:textId="77777777" w:rsidR="007200B3" w:rsidRDefault="007200B3">
          <w:pPr>
            <w:pStyle w:val="EmptyCellLayoutStyle"/>
            <w:spacing w:after="0" w:line="240" w:lineRule="auto"/>
          </w:pPr>
        </w:p>
      </w:tc>
    </w:tr>
    <w:tr w:rsidR="00F74F88" w14:paraId="3AFEA84B" w14:textId="77777777" w:rsidTr="00F74F88">
      <w:tc>
        <w:tcPr>
          <w:tcW w:w="77" w:type="dxa"/>
        </w:tcPr>
        <w:p w14:paraId="38ABCEDE" w14:textId="77777777" w:rsidR="007200B3" w:rsidRDefault="007200B3">
          <w:pPr>
            <w:pStyle w:val="EmptyCellLayoutStyle"/>
            <w:spacing w:after="0" w:line="240" w:lineRule="auto"/>
          </w:pPr>
        </w:p>
      </w:tc>
      <w:tc>
        <w:tcPr>
          <w:tcW w:w="967" w:type="dxa"/>
          <w:gridSpan w:val="5"/>
        </w:tcPr>
        <w:tbl>
          <w:tblPr>
            <w:tblW w:w="0" w:type="auto"/>
            <w:tblCellMar>
              <w:left w:w="0" w:type="dxa"/>
              <w:right w:w="0" w:type="dxa"/>
            </w:tblCellMar>
            <w:tblLook w:val="04A0" w:firstRow="1" w:lastRow="0" w:firstColumn="1" w:lastColumn="0" w:noHBand="0" w:noVBand="1"/>
          </w:tblPr>
          <w:tblGrid>
            <w:gridCol w:w="13368"/>
          </w:tblGrid>
          <w:tr w:rsidR="007200B3" w14:paraId="5B047471" w14:textId="77777777">
            <w:trPr>
              <w:trHeight w:val="557"/>
            </w:trPr>
            <w:tc>
              <w:tcPr>
                <w:tcW w:w="13370" w:type="dxa"/>
                <w:tcBorders>
                  <w:top w:val="nil"/>
                  <w:left w:val="nil"/>
                  <w:bottom w:val="nil"/>
                  <w:right w:val="nil"/>
                </w:tcBorders>
                <w:tcMar>
                  <w:top w:w="39" w:type="dxa"/>
                  <w:left w:w="39" w:type="dxa"/>
                  <w:bottom w:w="39" w:type="dxa"/>
                  <w:right w:w="39" w:type="dxa"/>
                </w:tcMar>
              </w:tcPr>
              <w:p w14:paraId="322BF28A" w14:textId="77777777" w:rsidR="007200B3" w:rsidRDefault="00D47CEE">
                <w:pPr>
                  <w:spacing w:after="0" w:line="240" w:lineRule="auto"/>
                  <w:jc w:val="center"/>
                </w:pPr>
                <w:r>
                  <w:rPr>
                    <w:rFonts w:ascii="Segoe UI" w:eastAsia="Segoe UI" w:hAnsi="Segoe UI"/>
                    <w:b/>
                    <w:color w:val="000000"/>
                    <w:sz w:val="22"/>
                  </w:rPr>
                  <w:t>FURTHER INFORMATION REQUESTED FROM 01/12/2025 To 07/12/2025</w:t>
                </w:r>
              </w:p>
            </w:tc>
          </w:tr>
        </w:tbl>
        <w:p w14:paraId="54F40ADC" w14:textId="77777777" w:rsidR="007200B3" w:rsidRDefault="007200B3">
          <w:pPr>
            <w:spacing w:after="0" w:line="240" w:lineRule="auto"/>
          </w:pPr>
        </w:p>
      </w:tc>
      <w:tc>
        <w:tcPr>
          <w:tcW w:w="87" w:type="dxa"/>
        </w:tcPr>
        <w:p w14:paraId="2BE63EA9" w14:textId="77777777" w:rsidR="007200B3" w:rsidRDefault="007200B3">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830561201">
    <w:abstractNumId w:val="0"/>
  </w:num>
  <w:num w:numId="2" w16cid:durableId="1327367225">
    <w:abstractNumId w:val="1"/>
  </w:num>
  <w:num w:numId="3" w16cid:durableId="1164324358">
    <w:abstractNumId w:val="2"/>
  </w:num>
  <w:num w:numId="4" w16cid:durableId="694189930">
    <w:abstractNumId w:val="3"/>
  </w:num>
  <w:num w:numId="5" w16cid:durableId="925576497">
    <w:abstractNumId w:val="4"/>
  </w:num>
  <w:num w:numId="6" w16cid:durableId="152526006">
    <w:abstractNumId w:val="5"/>
  </w:num>
  <w:num w:numId="7" w16cid:durableId="1548109314">
    <w:abstractNumId w:val="6"/>
  </w:num>
  <w:num w:numId="8" w16cid:durableId="635527056">
    <w:abstractNumId w:val="7"/>
  </w:num>
  <w:num w:numId="9" w16cid:durableId="1374768357">
    <w:abstractNumId w:val="8"/>
  </w:num>
  <w:num w:numId="10" w16cid:durableId="530149954">
    <w:abstractNumId w:val="9"/>
  </w:num>
  <w:num w:numId="11" w16cid:durableId="1459227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B3"/>
    <w:rsid w:val="0010501F"/>
    <w:rsid w:val="0057601D"/>
    <w:rsid w:val="00660392"/>
    <w:rsid w:val="007200B3"/>
    <w:rsid w:val="00C65A96"/>
    <w:rsid w:val="00D47CEE"/>
    <w:rsid w:val="00D966E1"/>
    <w:rsid w:val="00E96F35"/>
    <w:rsid w:val="00F74F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F2D0"/>
  <w15:docId w15:val="{09D88D66-4E32-48E6-8845-0BADE2C4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Clare County Council – Further Information Requested for week ending 5th December 2025</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 County Council – Further Information Requested for week ending 5th December 2025</dc:title>
  <dc:subject>Further Information Requested for week 1st December to 5th December 2025</dc:subject>
  <dc:creator>Clare County Council</dc:creator>
  <dc:description/>
  <cp:lastModifiedBy>Aisling Meaney</cp:lastModifiedBy>
  <cp:revision>2</cp:revision>
  <cp:lastPrinted>2025-12-09T10:07:00Z</cp:lastPrinted>
  <dcterms:created xsi:type="dcterms:W3CDTF">2025-12-09T16:39:00Z</dcterms:created>
  <dcterms:modified xsi:type="dcterms:W3CDTF">2025-12-09T16:39:00Z</dcterms:modified>
</cp:coreProperties>
</file>